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1F2AA1" w:rsidRPr="00FB785B" w14:paraId="6317B1CF" w14:textId="77777777" w:rsidTr="001F2AA1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117CAA61" w14:textId="77777777" w:rsidR="001F2AA1" w:rsidRPr="00FB785B" w:rsidRDefault="001F2AA1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 xml:space="preserve">Приложение №1 </w:t>
            </w:r>
          </w:p>
          <w:p w14:paraId="76A0F785" w14:textId="77777777" w:rsidR="001F2AA1" w:rsidRPr="00FB785B" w:rsidRDefault="001F2AA1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14:paraId="18449092" w14:textId="77777777" w:rsidR="001F2AA1" w:rsidRPr="00FB785B" w:rsidRDefault="004B74F9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>УТВЕРЖДЕНО</w:t>
            </w:r>
          </w:p>
          <w:p w14:paraId="196AF035" w14:textId="77777777" w:rsidR="001F2AA1" w:rsidRPr="00FB785B" w:rsidRDefault="001F2AA1" w:rsidP="002C0D6B">
            <w:pPr>
              <w:pStyle w:val="ConsPlusNormal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 xml:space="preserve">приказом </w:t>
            </w:r>
            <w:r w:rsidR="002C0D6B">
              <w:rPr>
                <w:rFonts w:ascii="Times New Roman" w:hAnsi="Times New Roman" w:cs="Times New Roman"/>
              </w:rPr>
              <w:t xml:space="preserve">КУВО «УСЗН Советского района </w:t>
            </w:r>
            <w:proofErr w:type="spellStart"/>
            <w:r w:rsidR="002C0D6B">
              <w:rPr>
                <w:rFonts w:ascii="Times New Roman" w:hAnsi="Times New Roman" w:cs="Times New Roman"/>
              </w:rPr>
              <w:t>г.Воронежа</w:t>
            </w:r>
            <w:proofErr w:type="spellEnd"/>
            <w:r w:rsidR="002C0D6B">
              <w:rPr>
                <w:rFonts w:ascii="Times New Roman" w:hAnsi="Times New Roman" w:cs="Times New Roman"/>
              </w:rPr>
              <w:t>»</w:t>
            </w:r>
          </w:p>
          <w:p w14:paraId="368DD973" w14:textId="77777777" w:rsidR="001F2AA1" w:rsidRPr="006819CD" w:rsidRDefault="001F2AA1" w:rsidP="001F2AA1">
            <w:pPr>
              <w:pStyle w:val="ConsPlusNormal"/>
              <w:rPr>
                <w:rFonts w:ascii="Times New Roman" w:hAnsi="Times New Roman" w:cs="Times New Roman"/>
              </w:rPr>
            </w:pPr>
            <w:r w:rsidRPr="006819CD">
              <w:rPr>
                <w:rFonts w:ascii="Times New Roman" w:hAnsi="Times New Roman" w:cs="Times New Roman"/>
              </w:rPr>
              <w:t xml:space="preserve">от </w:t>
            </w:r>
            <w:r w:rsidR="006819CD" w:rsidRPr="006819CD">
              <w:rPr>
                <w:rFonts w:ascii="Times New Roman" w:hAnsi="Times New Roman" w:cs="Times New Roman"/>
              </w:rPr>
              <w:t xml:space="preserve"> </w:t>
            </w:r>
            <w:r w:rsidR="006819CD">
              <w:rPr>
                <w:rFonts w:ascii="Times New Roman" w:hAnsi="Times New Roman" w:cs="Times New Roman"/>
              </w:rPr>
              <w:t>_</w:t>
            </w:r>
            <w:r w:rsidR="002C0D6B">
              <w:rPr>
                <w:rFonts w:ascii="Times New Roman" w:hAnsi="Times New Roman" w:cs="Times New Roman"/>
              </w:rPr>
              <w:t>01.10</w:t>
            </w:r>
            <w:r w:rsidR="006819CD" w:rsidRPr="006819CD">
              <w:rPr>
                <w:rFonts w:ascii="Times New Roman" w:hAnsi="Times New Roman" w:cs="Times New Roman"/>
              </w:rPr>
              <w:t>.2025</w:t>
            </w:r>
            <w:r w:rsidR="006819CD">
              <w:rPr>
                <w:rFonts w:ascii="Times New Roman" w:hAnsi="Times New Roman" w:cs="Times New Roman"/>
              </w:rPr>
              <w:t>_</w:t>
            </w:r>
            <w:r w:rsidR="006819CD" w:rsidRPr="006819CD">
              <w:rPr>
                <w:rFonts w:ascii="Times New Roman" w:hAnsi="Times New Roman" w:cs="Times New Roman"/>
              </w:rPr>
              <w:t xml:space="preserve"> №  </w:t>
            </w:r>
            <w:r w:rsidR="006819CD">
              <w:rPr>
                <w:rFonts w:ascii="Times New Roman" w:hAnsi="Times New Roman" w:cs="Times New Roman"/>
              </w:rPr>
              <w:t>_</w:t>
            </w:r>
            <w:r w:rsidR="002C0D6B">
              <w:rPr>
                <w:rFonts w:ascii="Times New Roman" w:hAnsi="Times New Roman" w:cs="Times New Roman"/>
              </w:rPr>
              <w:t>205</w:t>
            </w:r>
            <w:r w:rsidR="006819CD" w:rsidRPr="006819CD">
              <w:rPr>
                <w:rFonts w:ascii="Times New Roman" w:hAnsi="Times New Roman" w:cs="Times New Roman"/>
              </w:rPr>
              <w:t>/ОД</w:t>
            </w:r>
            <w:r w:rsidR="006819CD">
              <w:rPr>
                <w:rFonts w:ascii="Times New Roman" w:hAnsi="Times New Roman" w:cs="Times New Roman"/>
              </w:rPr>
              <w:t>_</w:t>
            </w:r>
          </w:p>
          <w:p w14:paraId="7ADBF374" w14:textId="77777777" w:rsidR="001F2AA1" w:rsidRPr="00FB785B" w:rsidRDefault="001F2AA1" w:rsidP="000C6D7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1F0D3807" w14:textId="77777777" w:rsidR="00F3208F" w:rsidRPr="00FB785B" w:rsidRDefault="00F3208F" w:rsidP="00A00CFD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2B389C" w14:textId="77777777" w:rsidR="00A00CFD" w:rsidRPr="006819CD" w:rsidRDefault="00A00CFD" w:rsidP="00A00C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C6D7A" w:rsidRPr="00FB785B">
        <w:rPr>
          <w:rFonts w:ascii="Times New Roman" w:hAnsi="Times New Roman"/>
          <w:b/>
          <w:sz w:val="28"/>
          <w:szCs w:val="28"/>
        </w:rPr>
        <w:t>оложение</w:t>
      </w:r>
      <w:r w:rsidR="00D34868" w:rsidRPr="00FB785B">
        <w:rPr>
          <w:rFonts w:ascii="Times New Roman" w:hAnsi="Times New Roman"/>
          <w:b/>
          <w:sz w:val="28"/>
          <w:szCs w:val="28"/>
        </w:rPr>
        <w:t xml:space="preserve"> о службе «Социальное такси»</w:t>
      </w:r>
    </w:p>
    <w:p w14:paraId="6A27B13B" w14:textId="16871650" w:rsidR="00D34868" w:rsidRPr="00FB785B" w:rsidRDefault="00A00CFD" w:rsidP="00A00C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КУВО «УСЗН Советского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г.Воронежа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0C6D7A" w:rsidRPr="00FB785B">
        <w:rPr>
          <w:rFonts w:ascii="Times New Roman" w:hAnsi="Times New Roman"/>
          <w:b/>
          <w:sz w:val="28"/>
          <w:szCs w:val="28"/>
        </w:rPr>
        <w:t xml:space="preserve"> </w:t>
      </w:r>
    </w:p>
    <w:p w14:paraId="0FC7083E" w14:textId="77777777" w:rsidR="00D32A63" w:rsidRPr="00FB785B" w:rsidRDefault="00D32A63" w:rsidP="0052787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6193E3E6" w14:textId="77777777" w:rsidR="000C6D7A" w:rsidRPr="00FB785B" w:rsidRDefault="007B6C8C" w:rsidP="00D32A6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  <w:r w:rsidRPr="00FB785B">
        <w:rPr>
          <w:rFonts w:ascii="Times New Roman" w:hAnsi="Times New Roman" w:cs="Times New Roman"/>
        </w:rPr>
        <w:t>1</w:t>
      </w:r>
      <w:r w:rsidR="000C6D7A" w:rsidRPr="00FB785B">
        <w:rPr>
          <w:rFonts w:ascii="Times New Roman" w:hAnsi="Times New Roman" w:cs="Times New Roman"/>
        </w:rPr>
        <w:t>. Общие положения</w:t>
      </w:r>
    </w:p>
    <w:p w14:paraId="019AE34C" w14:textId="77777777" w:rsidR="004B74F9" w:rsidRPr="00FB785B" w:rsidRDefault="004B74F9" w:rsidP="00D32A6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</w:p>
    <w:p w14:paraId="2E0E8DF0" w14:textId="77777777" w:rsidR="0063668F" w:rsidRPr="00FB785B" w:rsidRDefault="000C6D7A" w:rsidP="0052787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FB785B">
        <w:rPr>
          <w:rFonts w:ascii="Times New Roman" w:hAnsi="Times New Roman" w:cs="Times New Roman"/>
          <w:b w:val="0"/>
        </w:rPr>
        <w:t>1.</w:t>
      </w:r>
      <w:r w:rsidR="007B6C8C" w:rsidRPr="00FB785B">
        <w:rPr>
          <w:rFonts w:ascii="Times New Roman" w:hAnsi="Times New Roman" w:cs="Times New Roman"/>
          <w:b w:val="0"/>
        </w:rPr>
        <w:t xml:space="preserve">1. </w:t>
      </w:r>
      <w:r w:rsidRPr="00FB785B">
        <w:rPr>
          <w:rFonts w:ascii="Times New Roman" w:hAnsi="Times New Roman" w:cs="Times New Roman"/>
          <w:b w:val="0"/>
        </w:rPr>
        <w:t xml:space="preserve">Настоящее </w:t>
      </w:r>
      <w:r w:rsidR="00A00CFD">
        <w:rPr>
          <w:rFonts w:ascii="Times New Roman" w:hAnsi="Times New Roman" w:cs="Times New Roman"/>
          <w:b w:val="0"/>
        </w:rPr>
        <w:t>П</w:t>
      </w:r>
      <w:r w:rsidRPr="00FB785B">
        <w:rPr>
          <w:rFonts w:ascii="Times New Roman" w:hAnsi="Times New Roman" w:cs="Times New Roman"/>
          <w:b w:val="0"/>
        </w:rPr>
        <w:t>оложение</w:t>
      </w:r>
      <w:r w:rsidR="001376F5" w:rsidRPr="00FB785B">
        <w:rPr>
          <w:rFonts w:ascii="Times New Roman" w:hAnsi="Times New Roman" w:cs="Times New Roman"/>
          <w:b w:val="0"/>
        </w:rPr>
        <w:t xml:space="preserve"> определяет </w:t>
      </w:r>
      <w:r w:rsidR="0063668F" w:rsidRPr="00FB785B">
        <w:rPr>
          <w:rFonts w:ascii="Times New Roman" w:hAnsi="Times New Roman" w:cs="Times New Roman"/>
          <w:b w:val="0"/>
        </w:rPr>
        <w:t xml:space="preserve">порядок и условия </w:t>
      </w:r>
      <w:r w:rsidR="00CC722C" w:rsidRPr="00FB785B">
        <w:rPr>
          <w:rFonts w:ascii="Times New Roman" w:hAnsi="Times New Roman" w:cs="Times New Roman"/>
          <w:b w:val="0"/>
        </w:rPr>
        <w:t xml:space="preserve">перевозки </w:t>
      </w:r>
      <w:r w:rsidR="00D32A63" w:rsidRPr="00FB785B">
        <w:rPr>
          <w:rFonts w:ascii="Times New Roman" w:hAnsi="Times New Roman" w:cs="Times New Roman"/>
          <w:b w:val="0"/>
        </w:rPr>
        <w:t>отдельны</w:t>
      </w:r>
      <w:r w:rsidR="00CC722C" w:rsidRPr="00FB785B">
        <w:rPr>
          <w:rFonts w:ascii="Times New Roman" w:hAnsi="Times New Roman" w:cs="Times New Roman"/>
          <w:b w:val="0"/>
        </w:rPr>
        <w:t>х</w:t>
      </w:r>
      <w:r w:rsidR="00D32A63" w:rsidRPr="00FB785B">
        <w:rPr>
          <w:rFonts w:ascii="Times New Roman" w:hAnsi="Times New Roman" w:cs="Times New Roman"/>
          <w:b w:val="0"/>
        </w:rPr>
        <w:t xml:space="preserve"> категори</w:t>
      </w:r>
      <w:r w:rsidR="00CC722C" w:rsidRPr="00FB785B">
        <w:rPr>
          <w:rFonts w:ascii="Times New Roman" w:hAnsi="Times New Roman" w:cs="Times New Roman"/>
          <w:b w:val="0"/>
        </w:rPr>
        <w:t>й</w:t>
      </w:r>
      <w:r w:rsidR="00D32A63" w:rsidRPr="00FB785B">
        <w:rPr>
          <w:rFonts w:ascii="Times New Roman" w:hAnsi="Times New Roman" w:cs="Times New Roman"/>
          <w:b w:val="0"/>
        </w:rPr>
        <w:t xml:space="preserve"> граждан, проживающих на территории </w:t>
      </w:r>
      <w:r w:rsidR="00A00CFD">
        <w:rPr>
          <w:rFonts w:ascii="Times New Roman" w:hAnsi="Times New Roman" w:cs="Times New Roman"/>
          <w:b w:val="0"/>
        </w:rPr>
        <w:t>Советского района городского округа город Воронеж</w:t>
      </w:r>
      <w:r w:rsidR="00D32A63" w:rsidRPr="00FB785B">
        <w:rPr>
          <w:rFonts w:ascii="Times New Roman" w:hAnsi="Times New Roman" w:cs="Times New Roman"/>
          <w:b w:val="0"/>
        </w:rPr>
        <w:t>,</w:t>
      </w:r>
      <w:r w:rsidR="00BD5B75" w:rsidRPr="00FB785B">
        <w:rPr>
          <w:rFonts w:ascii="Times New Roman" w:hAnsi="Times New Roman" w:cs="Times New Roman"/>
          <w:b w:val="0"/>
        </w:rPr>
        <w:t xml:space="preserve"> службой «Социальное такси» </w:t>
      </w:r>
      <w:r w:rsidR="00A00CFD">
        <w:rPr>
          <w:rFonts w:ascii="Times New Roman" w:hAnsi="Times New Roman" w:cs="Times New Roman"/>
          <w:b w:val="0"/>
        </w:rPr>
        <w:t>казенного</w:t>
      </w:r>
      <w:r w:rsidR="00D32A63" w:rsidRPr="00FB785B">
        <w:rPr>
          <w:rFonts w:ascii="Times New Roman" w:hAnsi="Times New Roman" w:cs="Times New Roman"/>
          <w:b w:val="0"/>
        </w:rPr>
        <w:t xml:space="preserve"> </w:t>
      </w:r>
      <w:r w:rsidR="00052F99" w:rsidRPr="00FB785B">
        <w:rPr>
          <w:rFonts w:ascii="Times New Roman" w:hAnsi="Times New Roman" w:cs="Times New Roman"/>
          <w:b w:val="0"/>
        </w:rPr>
        <w:t>учреждени</w:t>
      </w:r>
      <w:r w:rsidR="00A00CFD">
        <w:rPr>
          <w:rFonts w:ascii="Times New Roman" w:hAnsi="Times New Roman" w:cs="Times New Roman"/>
          <w:b w:val="0"/>
        </w:rPr>
        <w:t>я</w:t>
      </w:r>
      <w:r w:rsidR="00052F99" w:rsidRPr="00FB785B">
        <w:rPr>
          <w:rFonts w:ascii="Times New Roman" w:hAnsi="Times New Roman" w:cs="Times New Roman"/>
          <w:b w:val="0"/>
        </w:rPr>
        <w:t xml:space="preserve"> Воронежской области «Управление социальной защиты населения</w:t>
      </w:r>
      <w:r w:rsidR="00A00CFD">
        <w:rPr>
          <w:rFonts w:ascii="Times New Roman" w:hAnsi="Times New Roman" w:cs="Times New Roman"/>
          <w:b w:val="0"/>
        </w:rPr>
        <w:t xml:space="preserve"> Советского района </w:t>
      </w:r>
      <w:proofErr w:type="spellStart"/>
      <w:r w:rsidR="00A00CFD">
        <w:rPr>
          <w:rFonts w:ascii="Times New Roman" w:hAnsi="Times New Roman" w:cs="Times New Roman"/>
          <w:b w:val="0"/>
        </w:rPr>
        <w:t>г.Воронежа</w:t>
      </w:r>
      <w:proofErr w:type="spellEnd"/>
      <w:r w:rsidR="00A00CFD">
        <w:rPr>
          <w:rFonts w:ascii="Times New Roman" w:hAnsi="Times New Roman" w:cs="Times New Roman"/>
          <w:b w:val="0"/>
        </w:rPr>
        <w:t>»</w:t>
      </w:r>
      <w:r w:rsidR="00052F99" w:rsidRPr="00FB785B">
        <w:rPr>
          <w:rFonts w:ascii="Times New Roman" w:hAnsi="Times New Roman" w:cs="Times New Roman"/>
          <w:b w:val="0"/>
        </w:rPr>
        <w:t>»</w:t>
      </w:r>
      <w:r w:rsidR="00A00CFD">
        <w:rPr>
          <w:rFonts w:ascii="Times New Roman" w:hAnsi="Times New Roman" w:cs="Times New Roman"/>
          <w:b w:val="0"/>
        </w:rPr>
        <w:t>, в отношении которого</w:t>
      </w:r>
      <w:r w:rsidR="00D32A63" w:rsidRPr="00FB785B">
        <w:rPr>
          <w:rFonts w:ascii="Times New Roman" w:hAnsi="Times New Roman" w:cs="Times New Roman"/>
          <w:b w:val="0"/>
        </w:rPr>
        <w:t xml:space="preserve"> функции и полномочия учредителя осуществляет министерство социальной защиты Воронежской области,</w:t>
      </w:r>
      <w:r w:rsidR="00A00CFD">
        <w:rPr>
          <w:rFonts w:ascii="Times New Roman" w:hAnsi="Times New Roman" w:cs="Times New Roman"/>
          <w:b w:val="0"/>
        </w:rPr>
        <w:t xml:space="preserve"> осуществляющего</w:t>
      </w:r>
      <w:r w:rsidR="004B74F9" w:rsidRPr="00FB785B">
        <w:rPr>
          <w:rFonts w:ascii="Times New Roman" w:hAnsi="Times New Roman" w:cs="Times New Roman"/>
          <w:b w:val="0"/>
        </w:rPr>
        <w:t xml:space="preserve"> перевозку отдельных категорий граждан службой «Социальное такси»,</w:t>
      </w:r>
      <w:r w:rsidR="00D32A63" w:rsidRPr="00FB785B">
        <w:rPr>
          <w:rFonts w:ascii="Times New Roman" w:hAnsi="Times New Roman" w:cs="Times New Roman"/>
          <w:b w:val="0"/>
        </w:rPr>
        <w:t xml:space="preserve"> включенных в перечень, утвержденный настоящим </w:t>
      </w:r>
      <w:r w:rsidR="00A00CFD">
        <w:rPr>
          <w:rFonts w:ascii="Times New Roman" w:hAnsi="Times New Roman" w:cs="Times New Roman"/>
          <w:b w:val="0"/>
        </w:rPr>
        <w:t>Положением</w:t>
      </w:r>
      <w:r w:rsidR="00AA3E02" w:rsidRPr="00FB785B">
        <w:rPr>
          <w:rFonts w:ascii="Times New Roman" w:hAnsi="Times New Roman" w:cs="Times New Roman"/>
          <w:b w:val="0"/>
        </w:rPr>
        <w:t xml:space="preserve"> (далее – Учреждение)</w:t>
      </w:r>
      <w:r w:rsidR="00052F99" w:rsidRPr="00FB785B">
        <w:rPr>
          <w:rFonts w:ascii="Times New Roman" w:hAnsi="Times New Roman" w:cs="Times New Roman"/>
          <w:b w:val="0"/>
        </w:rPr>
        <w:t>.</w:t>
      </w:r>
    </w:p>
    <w:p w14:paraId="7F67F3EC" w14:textId="77777777" w:rsidR="00365080" w:rsidRPr="00FB785B" w:rsidRDefault="00C37195" w:rsidP="00A84766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FB785B">
        <w:rPr>
          <w:rFonts w:ascii="Times New Roman" w:hAnsi="Times New Roman" w:cs="Times New Roman"/>
          <w:b w:val="0"/>
        </w:rPr>
        <w:t xml:space="preserve">1.2. </w:t>
      </w:r>
      <w:r w:rsidR="00BD5B75" w:rsidRPr="00FB785B">
        <w:rPr>
          <w:rFonts w:ascii="Times New Roman" w:hAnsi="Times New Roman" w:cs="Times New Roman"/>
          <w:b w:val="0"/>
        </w:rPr>
        <w:t>Перевозка отдельных категорий граждан службой</w:t>
      </w:r>
      <w:r w:rsidR="001F2AA1" w:rsidRPr="00FB785B">
        <w:rPr>
          <w:rFonts w:ascii="Times New Roman" w:hAnsi="Times New Roman" w:cs="Times New Roman"/>
          <w:b w:val="0"/>
        </w:rPr>
        <w:t xml:space="preserve"> «Социальное такси» </w:t>
      </w:r>
      <w:r w:rsidR="003C6437" w:rsidRPr="00FB785B">
        <w:rPr>
          <w:rFonts w:ascii="Times New Roman" w:hAnsi="Times New Roman" w:cs="Times New Roman"/>
          <w:b w:val="0"/>
        </w:rPr>
        <w:t xml:space="preserve"> осуществляется при следовании</w:t>
      </w:r>
      <w:r w:rsidR="001F2AA1" w:rsidRPr="00FB785B">
        <w:rPr>
          <w:rFonts w:ascii="Times New Roman" w:hAnsi="Times New Roman" w:cs="Times New Roman"/>
          <w:b w:val="0"/>
        </w:rPr>
        <w:t xml:space="preserve"> </w:t>
      </w:r>
      <w:r w:rsidR="00AA3E02" w:rsidRPr="00FB785B">
        <w:rPr>
          <w:rFonts w:ascii="Times New Roman" w:hAnsi="Times New Roman" w:cs="Times New Roman"/>
          <w:b w:val="0"/>
        </w:rPr>
        <w:t>граждан</w:t>
      </w:r>
      <w:r w:rsidR="001F2AA1" w:rsidRPr="00FB785B">
        <w:rPr>
          <w:rFonts w:ascii="Times New Roman" w:hAnsi="Times New Roman" w:cs="Times New Roman"/>
          <w:b w:val="0"/>
        </w:rPr>
        <w:t>,</w:t>
      </w:r>
      <w:r w:rsidR="00AA3E02" w:rsidRPr="00FB785B">
        <w:rPr>
          <w:rFonts w:ascii="Times New Roman" w:hAnsi="Times New Roman" w:cs="Times New Roman"/>
          <w:b w:val="0"/>
        </w:rPr>
        <w:t xml:space="preserve"> указанных в пункте 2.1 настоящего </w:t>
      </w:r>
      <w:r w:rsidR="00107890" w:rsidRPr="00FB785B">
        <w:rPr>
          <w:rFonts w:ascii="Times New Roman" w:hAnsi="Times New Roman" w:cs="Times New Roman"/>
          <w:b w:val="0"/>
        </w:rPr>
        <w:t>Примерного п</w:t>
      </w:r>
      <w:r w:rsidR="00AA3E02" w:rsidRPr="00FB785B">
        <w:rPr>
          <w:rFonts w:ascii="Times New Roman" w:hAnsi="Times New Roman" w:cs="Times New Roman"/>
          <w:b w:val="0"/>
        </w:rPr>
        <w:t>оложения,</w:t>
      </w:r>
      <w:r w:rsidR="003C6437" w:rsidRPr="00FB785B">
        <w:rPr>
          <w:rFonts w:ascii="Times New Roman" w:hAnsi="Times New Roman" w:cs="Times New Roman"/>
          <w:b w:val="0"/>
        </w:rPr>
        <w:t xml:space="preserve"> к следующим социально </w:t>
      </w:r>
      <w:r w:rsidR="00A84766" w:rsidRPr="00FB785B">
        <w:rPr>
          <w:rFonts w:ascii="Times New Roman" w:hAnsi="Times New Roman" w:cs="Times New Roman"/>
          <w:b w:val="0"/>
        </w:rPr>
        <w:t>значимым объектам инфраструктуры:</w:t>
      </w:r>
    </w:p>
    <w:p w14:paraId="520591DE" w14:textId="77777777" w:rsidR="00C61AB5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исполнительным органам</w:t>
      </w:r>
      <w:r w:rsidR="0018529C" w:rsidRPr="00FB785B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и органам местного самоуправления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3AB9CDE3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территориальным органам государственных внебюджетных фондов;</w:t>
      </w:r>
    </w:p>
    <w:p w14:paraId="051C47F3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помещениям, занимаемым общественными организациями инвалидов;</w:t>
      </w:r>
    </w:p>
    <w:p w14:paraId="2900D785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вокзалам, аэропорту;</w:t>
      </w:r>
    </w:p>
    <w:p w14:paraId="2058E388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медицинским организациям;</w:t>
      </w:r>
    </w:p>
    <w:p w14:paraId="0D1DA68F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учреждениям медико-социальной экспертизы;</w:t>
      </w:r>
    </w:p>
    <w:p w14:paraId="458B80BC" w14:textId="77777777" w:rsidR="00C61AB5" w:rsidRPr="00FB785B" w:rsidRDefault="00C61AB5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протезно-ортопедическим предприятиям;</w:t>
      </w:r>
    </w:p>
    <w:p w14:paraId="13D67C66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учреждениям системы социальной защиты населения;</w:t>
      </w:r>
    </w:p>
    <w:p w14:paraId="266F0F33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кредитным организациям (банкам);</w:t>
      </w:r>
    </w:p>
    <w:p w14:paraId="0DA6EF92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почтовым отделениям;</w:t>
      </w:r>
    </w:p>
    <w:p w14:paraId="584177EC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образовательным организациям, предоставляющим образовательные услуги инвалидам и детям-инвалидам;</w:t>
      </w:r>
    </w:p>
    <w:p w14:paraId="62A2884D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организациям, предоставляющим населению жилищно-коммунальные услуги;</w:t>
      </w:r>
    </w:p>
    <w:p w14:paraId="1053DD93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центрам занятости населения;</w:t>
      </w:r>
    </w:p>
    <w:p w14:paraId="7C67FD95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м</w:t>
      </w:r>
      <w:r w:rsidRPr="00FB785B">
        <w:rPr>
          <w:rFonts w:ascii="Times New Roman" w:hAnsi="Times New Roman"/>
          <w:sz w:val="28"/>
          <w:szCs w:val="28"/>
          <w:lang w:eastAsia="ru-RU"/>
        </w:rPr>
        <w:t>ногофункциональн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ому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государственных и</w:t>
      </w:r>
      <w:r w:rsidR="00911EB4">
        <w:rPr>
          <w:rFonts w:ascii="Times New Roman" w:hAnsi="Times New Roman"/>
          <w:sz w:val="28"/>
          <w:szCs w:val="28"/>
          <w:lang w:eastAsia="ru-RU"/>
        </w:rPr>
        <w:t xml:space="preserve"> муниципальных услуг;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782B46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спортивно-оздоровительным учреждениям;</w:t>
      </w:r>
    </w:p>
    <w:p w14:paraId="6920F6DE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культурно</w:t>
      </w:r>
      <w:r w:rsidR="00A962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-</w:t>
      </w:r>
      <w:r w:rsidR="00EF6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досуговым учреждениям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30AB85B4" w14:textId="77777777" w:rsidR="00C61AB5" w:rsidRPr="00FB785B" w:rsidRDefault="00A84766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аптечным организациям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F35292D" w14:textId="77777777" w:rsidR="00911EB4" w:rsidRDefault="00C61AB5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5B">
        <w:rPr>
          <w:rFonts w:ascii="Times New Roman" w:hAnsi="Times New Roman"/>
          <w:sz w:val="28"/>
          <w:szCs w:val="28"/>
        </w:rPr>
        <w:t xml:space="preserve">1.3. </w:t>
      </w:r>
      <w:r w:rsidR="004B74F9" w:rsidRPr="00FB785B">
        <w:rPr>
          <w:rFonts w:ascii="Times New Roman" w:hAnsi="Times New Roman"/>
          <w:sz w:val="28"/>
          <w:szCs w:val="28"/>
        </w:rPr>
        <w:t>П</w:t>
      </w:r>
      <w:r w:rsidR="00C37195" w:rsidRPr="00FB785B">
        <w:rPr>
          <w:rFonts w:ascii="Times New Roman" w:hAnsi="Times New Roman"/>
          <w:sz w:val="28"/>
          <w:szCs w:val="28"/>
        </w:rPr>
        <w:t>еревозк</w:t>
      </w:r>
      <w:r w:rsidR="004B74F9" w:rsidRPr="00FB785B">
        <w:rPr>
          <w:rFonts w:ascii="Times New Roman" w:hAnsi="Times New Roman"/>
          <w:sz w:val="28"/>
          <w:szCs w:val="28"/>
        </w:rPr>
        <w:t>а</w:t>
      </w:r>
      <w:r w:rsidR="00C37195" w:rsidRPr="00FB785B">
        <w:rPr>
          <w:rFonts w:ascii="Times New Roman" w:hAnsi="Times New Roman"/>
          <w:sz w:val="28"/>
          <w:szCs w:val="28"/>
        </w:rPr>
        <w:t xml:space="preserve"> граждан </w:t>
      </w:r>
      <w:r w:rsidR="004B74F9" w:rsidRPr="00FB785B">
        <w:rPr>
          <w:rFonts w:ascii="Times New Roman" w:hAnsi="Times New Roman"/>
          <w:sz w:val="28"/>
          <w:szCs w:val="28"/>
        </w:rPr>
        <w:t>службой «Социальное такси» осуществляется</w:t>
      </w:r>
      <w:r w:rsidR="00911EB4">
        <w:rPr>
          <w:rFonts w:ascii="Times New Roman" w:hAnsi="Times New Roman"/>
          <w:sz w:val="28"/>
          <w:szCs w:val="28"/>
        </w:rPr>
        <w:t xml:space="preserve"> гражданам, зарегистрированным и проживающим в Советском районе </w:t>
      </w:r>
      <w:r w:rsidR="00C37195" w:rsidRPr="00FB785B">
        <w:rPr>
          <w:rFonts w:ascii="Times New Roman" w:hAnsi="Times New Roman"/>
          <w:sz w:val="28"/>
          <w:szCs w:val="28"/>
        </w:rPr>
        <w:t>в пределах территории</w:t>
      </w:r>
      <w:r w:rsidR="00911EB4">
        <w:rPr>
          <w:rFonts w:ascii="Times New Roman" w:hAnsi="Times New Roman"/>
          <w:sz w:val="28"/>
          <w:szCs w:val="28"/>
        </w:rPr>
        <w:t xml:space="preserve"> </w:t>
      </w:r>
      <w:r w:rsidR="00911EB4" w:rsidRPr="00911EB4">
        <w:rPr>
          <w:rFonts w:ascii="Times New Roman" w:hAnsi="Times New Roman"/>
          <w:sz w:val="28"/>
          <w:szCs w:val="28"/>
        </w:rPr>
        <w:t xml:space="preserve"> </w:t>
      </w:r>
      <w:r w:rsidR="00911EB4">
        <w:rPr>
          <w:rFonts w:ascii="Times New Roman" w:hAnsi="Times New Roman"/>
          <w:sz w:val="28"/>
          <w:szCs w:val="28"/>
        </w:rPr>
        <w:t xml:space="preserve">городского округа город Воронеж. </w:t>
      </w:r>
      <w:r w:rsidR="00911EB4" w:rsidRPr="00FB785B">
        <w:rPr>
          <w:rFonts w:ascii="Times New Roman" w:hAnsi="Times New Roman"/>
          <w:sz w:val="28"/>
          <w:szCs w:val="28"/>
        </w:rPr>
        <w:t xml:space="preserve"> </w:t>
      </w:r>
    </w:p>
    <w:p w14:paraId="75797491" w14:textId="77777777" w:rsidR="0018467F" w:rsidRPr="00FB785B" w:rsidRDefault="0018467F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1.4. Перевозка граждан службой «Социальное такси» для оказания срочной (неотложной) медицинской помощи не осуществляется.</w:t>
      </w:r>
    </w:p>
    <w:p w14:paraId="4F79DAFB" w14:textId="77777777" w:rsidR="0018467F" w:rsidRPr="00FB785B" w:rsidRDefault="0018467F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0D2B637" w14:textId="77777777" w:rsidR="00932509" w:rsidRPr="00FB785B" w:rsidRDefault="00932509" w:rsidP="0018529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FB785B">
        <w:rPr>
          <w:rFonts w:ascii="Times New Roman" w:hAnsi="Times New Roman" w:cs="Times New Roman"/>
        </w:rPr>
        <w:t>2. Категории граждан, подлежащих перевозке службой «Социальное такси»</w:t>
      </w:r>
    </w:p>
    <w:p w14:paraId="7EA50616" w14:textId="77777777" w:rsidR="0018529C" w:rsidRPr="00FB785B" w:rsidRDefault="0018529C" w:rsidP="0018529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1BE77D58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2.1. Право на </w:t>
      </w:r>
      <w:r w:rsidR="00BD5B75" w:rsidRPr="00FB785B">
        <w:rPr>
          <w:rFonts w:ascii="Times New Roman" w:hAnsi="Times New Roman"/>
          <w:sz w:val="28"/>
          <w:szCs w:val="28"/>
          <w:lang w:eastAsia="ru-RU"/>
        </w:rPr>
        <w:t>перевозку службой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«Социальное такси» 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имеют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следующи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категори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>, в том числе с сопровождающими лицами</w:t>
      </w:r>
      <w:r w:rsidRPr="00FB785B">
        <w:rPr>
          <w:rFonts w:ascii="Times New Roman" w:hAnsi="Times New Roman"/>
          <w:sz w:val="28"/>
          <w:szCs w:val="28"/>
          <w:lang w:eastAsia="ru-RU"/>
        </w:rPr>
        <w:t>:</w:t>
      </w:r>
    </w:p>
    <w:p w14:paraId="1AC05C7B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дет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Pr="00FB785B">
        <w:rPr>
          <w:rFonts w:ascii="Times New Roman" w:hAnsi="Times New Roman"/>
          <w:sz w:val="28"/>
          <w:szCs w:val="28"/>
          <w:lang w:eastAsia="ru-RU"/>
        </w:rPr>
        <w:t>-инвалид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 ограниченными возможностями в передвижении;</w:t>
      </w:r>
    </w:p>
    <w:p w14:paraId="60A8A769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1-й группы;</w:t>
      </w:r>
    </w:p>
    <w:p w14:paraId="412B40FC" w14:textId="77777777" w:rsidR="00CD59C1" w:rsidRPr="00FB785B" w:rsidRDefault="00097620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2-й группы с ограниченными возможностями в передвижении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 xml:space="preserve"> (с нарушениями опорно-двигательного аппарата, зрения)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3368D538" w14:textId="77777777" w:rsidR="00CD59C1" w:rsidRPr="00FB785B" w:rsidRDefault="00DD7C28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и 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войны, </w:t>
      </w:r>
      <w:r w:rsidR="00C31F3D" w:rsidRPr="00FB785B">
        <w:rPr>
          <w:rFonts w:ascii="Times New Roman" w:hAnsi="Times New Roman"/>
          <w:sz w:val="28"/>
          <w:szCs w:val="28"/>
          <w:lang w:eastAsia="ru-RU"/>
        </w:rPr>
        <w:t>инвалид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боевых действий, 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>с ограниченными возможностями в передвижении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57C89EBB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граждан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нуждающимися в социальном обслуживании и получающи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социальные услуги на дому, в том числе в рамках системы долговременного ухода;</w:t>
      </w:r>
    </w:p>
    <w:p w14:paraId="467E6086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граждан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нуждающимися в социальном обслуживании  и получающи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социальные услуги в полустационарной форме социального обслуживания в центрах дневного пребывания Учреждений.</w:t>
      </w:r>
    </w:p>
    <w:p w14:paraId="7949C06E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2.2. Право на первоочередную перевозку службой «Социальное такси» имеют:</w:t>
      </w:r>
    </w:p>
    <w:p w14:paraId="1D682E4E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участники и инвалиды Великой Отечественной войны, инвалиды боевых действий, 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FB785B">
        <w:rPr>
          <w:rFonts w:ascii="Times New Roman" w:hAnsi="Times New Roman"/>
          <w:sz w:val="28"/>
          <w:szCs w:val="28"/>
          <w:lang w:eastAsia="ru-RU"/>
        </w:rPr>
        <w:t>ограниченны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ми возможностями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передвижении;</w:t>
      </w:r>
    </w:p>
    <w:p w14:paraId="40C52101" w14:textId="77777777" w:rsidR="00C31F3D" w:rsidRPr="00FB785B" w:rsidRDefault="00C31F3D" w:rsidP="00C31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инвалиды-колясочники.</w:t>
      </w:r>
    </w:p>
    <w:p w14:paraId="659005D1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3C16B0" w14:textId="77777777" w:rsidR="00CD59C1" w:rsidRPr="00FB785B" w:rsidRDefault="0018467F" w:rsidP="005D6B8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  <w:r w:rsidRPr="00FB785B">
        <w:rPr>
          <w:rFonts w:ascii="Times New Roman" w:hAnsi="Times New Roman" w:cs="Times New Roman"/>
        </w:rPr>
        <w:t>3. Порядок</w:t>
      </w:r>
      <w:r w:rsidR="005D6B80" w:rsidRPr="00FB785B">
        <w:rPr>
          <w:rFonts w:ascii="Times New Roman" w:hAnsi="Times New Roman" w:cs="Times New Roman"/>
        </w:rPr>
        <w:t xml:space="preserve"> </w:t>
      </w:r>
      <w:r w:rsidR="005D6B80" w:rsidRPr="00FB785B">
        <w:rPr>
          <w:rFonts w:ascii="Times New Roman" w:hAnsi="Times New Roman"/>
          <w:lang w:eastAsia="ru-RU"/>
        </w:rPr>
        <w:t xml:space="preserve">перевозки граждан службой «Социальное такси» </w:t>
      </w:r>
    </w:p>
    <w:p w14:paraId="593F5021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F1D4EE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BD5B75" w:rsidRPr="00FB785B">
        <w:rPr>
          <w:rFonts w:ascii="Times New Roman" w:hAnsi="Times New Roman"/>
          <w:sz w:val="28"/>
          <w:szCs w:val="28"/>
          <w:lang w:eastAsia="ru-RU"/>
        </w:rPr>
        <w:t xml:space="preserve">Перевозка службой </w:t>
      </w:r>
      <w:r w:rsidRPr="00FB785B">
        <w:rPr>
          <w:rFonts w:ascii="Times New Roman" w:hAnsi="Times New Roman"/>
          <w:sz w:val="28"/>
          <w:szCs w:val="28"/>
          <w:lang w:eastAsia="ru-RU"/>
        </w:rPr>
        <w:t>«Социальное такси» граждан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, указанным в пункте 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2.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1 настоящего </w:t>
      </w:r>
      <w:r w:rsidR="008A7DF8">
        <w:rPr>
          <w:rFonts w:ascii="Times New Roman" w:hAnsi="Times New Roman"/>
          <w:sz w:val="28"/>
          <w:szCs w:val="28"/>
          <w:lang w:eastAsia="ru-RU"/>
        </w:rPr>
        <w:t>П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оложения (далее – заявители), осуществляется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предварительным заказам. Прием заказов осуществляет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, ответственный за прием заказов для перевозки службой «Социальное такси» (далее -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>), непосредственно в Учреждении или по телефону.</w:t>
      </w:r>
    </w:p>
    <w:p w14:paraId="1482B197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2"/>
      <w:bookmarkEnd w:id="0"/>
      <w:r w:rsidRPr="00FB785B">
        <w:rPr>
          <w:rFonts w:ascii="Times New Roman" w:hAnsi="Times New Roman"/>
          <w:sz w:val="28"/>
          <w:szCs w:val="28"/>
          <w:lang w:eastAsia="ru-RU"/>
        </w:rPr>
        <w:t xml:space="preserve">3.2. При приеме заказа непосредственно в Учреждении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осуществляет идентификацию заявителя путем установления личности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 xml:space="preserve"> по паспорту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гражданина Российской Федерации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>,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либо ино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му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удостоверяюще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му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личность,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проверяет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документ установленного образца, подтверждающи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й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льготный статус. При приеме заказа по телефону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проверяет правомерность обращения путем сверки сообщенных по телефону данных со сведениями о заявителе, содержащимися в </w:t>
      </w:r>
      <w:r w:rsidR="00FB09AF" w:rsidRPr="00FB785B">
        <w:rPr>
          <w:rFonts w:ascii="Times New Roman" w:hAnsi="Times New Roman"/>
          <w:color w:val="000000" w:themeColor="text1"/>
          <w:sz w:val="28"/>
          <w:szCs w:val="28"/>
        </w:rPr>
        <w:t>государственной информационной системе Воронежской области «Единая информационная система персонифицированного учета граждан в органах социальной защиты населения Воронежской области» (далее - ГИС «ЕИС»)</w:t>
      </w:r>
      <w:r w:rsidRPr="00FB785B">
        <w:rPr>
          <w:rFonts w:ascii="Times New Roman" w:hAnsi="Times New Roman"/>
          <w:sz w:val="28"/>
          <w:szCs w:val="28"/>
          <w:lang w:eastAsia="ru-RU"/>
        </w:rPr>
        <w:t>.</w:t>
      </w:r>
    </w:p>
    <w:p w14:paraId="74E39C88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данных о заявителе в </w:t>
      </w:r>
      <w:r w:rsidR="00FB09AF" w:rsidRPr="00FB785B">
        <w:rPr>
          <w:rFonts w:ascii="Times New Roman" w:hAnsi="Times New Roman"/>
          <w:color w:val="000000" w:themeColor="text1"/>
          <w:sz w:val="28"/>
          <w:szCs w:val="28"/>
        </w:rPr>
        <w:t xml:space="preserve">ГИС «ЕИС» </w:t>
      </w:r>
      <w:r w:rsidRPr="00FB785B">
        <w:rPr>
          <w:rFonts w:ascii="Times New Roman" w:hAnsi="Times New Roman"/>
          <w:sz w:val="28"/>
          <w:szCs w:val="28"/>
          <w:lang w:eastAsia="ru-RU"/>
        </w:rPr>
        <w:t>гражданин (либо его законный представитель) до соверше</w:t>
      </w:r>
      <w:r w:rsidR="0065193C">
        <w:rPr>
          <w:rFonts w:ascii="Times New Roman" w:hAnsi="Times New Roman"/>
          <w:sz w:val="28"/>
          <w:szCs w:val="28"/>
          <w:lang w:eastAsia="ru-RU"/>
        </w:rPr>
        <w:t xml:space="preserve">ния поездки обязан предоставить </w:t>
      </w:r>
      <w:r w:rsidR="004B6E77">
        <w:rPr>
          <w:rFonts w:ascii="Times New Roman" w:hAnsi="Times New Roman"/>
          <w:sz w:val="28"/>
          <w:szCs w:val="28"/>
          <w:lang w:eastAsia="ru-RU"/>
        </w:rPr>
        <w:t>диспетчеру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документы</w:t>
      </w:r>
      <w:r w:rsidR="00F20228" w:rsidRPr="00FB785B">
        <w:rPr>
          <w:rFonts w:ascii="Times New Roman" w:hAnsi="Times New Roman"/>
          <w:sz w:val="28"/>
          <w:szCs w:val="28"/>
          <w:lang w:eastAsia="ru-RU"/>
        </w:rPr>
        <w:t xml:space="preserve"> установленного образца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, подтверждающие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льготный статус</w:t>
      </w:r>
      <w:r w:rsidRPr="00FB785B">
        <w:rPr>
          <w:rFonts w:ascii="Times New Roman" w:hAnsi="Times New Roman"/>
          <w:sz w:val="28"/>
          <w:szCs w:val="28"/>
          <w:lang w:eastAsia="ru-RU"/>
        </w:rPr>
        <w:t>.</w:t>
      </w:r>
    </w:p>
    <w:p w14:paraId="5AF913D4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3.3. Учет обращений в службу «Социальное такси» ведется </w:t>
      </w:r>
      <w:r w:rsidR="00F03B9B">
        <w:rPr>
          <w:rFonts w:ascii="Times New Roman" w:hAnsi="Times New Roman"/>
          <w:sz w:val="28"/>
          <w:szCs w:val="28"/>
          <w:lang w:eastAsia="ru-RU"/>
        </w:rPr>
        <w:t>диспетчером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журнале регистрации обращений граждан.</w:t>
      </w:r>
    </w:p>
    <w:p w14:paraId="207A80C3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3.4. Заказы на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перевозку службой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принимаются в рабочие дни не позднее чем за день до предоставления услуги.</w:t>
      </w:r>
    </w:p>
    <w:p w14:paraId="16AA7D07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F03B9B">
        <w:rPr>
          <w:rFonts w:ascii="Times New Roman" w:hAnsi="Times New Roman"/>
          <w:sz w:val="28"/>
          <w:szCs w:val="28"/>
          <w:lang w:eastAsia="ru-RU"/>
        </w:rPr>
        <w:t xml:space="preserve">Диспетчер 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не позднее чем за 30 минут до начала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перевозки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телефону сообщает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заявителю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время прибытия авто</w:t>
      </w:r>
      <w:r w:rsidR="001C45EF" w:rsidRPr="00FB785B">
        <w:rPr>
          <w:rFonts w:ascii="Times New Roman" w:hAnsi="Times New Roman"/>
          <w:sz w:val="28"/>
          <w:szCs w:val="28"/>
          <w:lang w:eastAsia="ru-RU"/>
        </w:rPr>
        <w:t>транспортного средства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адресу, указанному в заказе.</w:t>
      </w:r>
    </w:p>
    <w:p w14:paraId="258B3443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1"/>
      <w:bookmarkEnd w:id="1"/>
      <w:r w:rsidRPr="00FB785B">
        <w:rPr>
          <w:rFonts w:ascii="Times New Roman" w:hAnsi="Times New Roman"/>
          <w:sz w:val="28"/>
          <w:szCs w:val="28"/>
          <w:lang w:eastAsia="ru-RU"/>
        </w:rPr>
        <w:t xml:space="preserve">3.6. В случае отмены заказа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заявитель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обязан сообщить об этом </w:t>
      </w:r>
      <w:r w:rsidR="00F03B9B">
        <w:rPr>
          <w:rFonts w:ascii="Times New Roman" w:hAnsi="Times New Roman"/>
          <w:sz w:val="28"/>
          <w:szCs w:val="28"/>
          <w:lang w:eastAsia="ru-RU"/>
        </w:rPr>
        <w:t xml:space="preserve">диспетчеру </w:t>
      </w:r>
      <w:r w:rsidRPr="00FB785B">
        <w:rPr>
          <w:rFonts w:ascii="Times New Roman" w:hAnsi="Times New Roman"/>
          <w:sz w:val="28"/>
          <w:szCs w:val="28"/>
          <w:lang w:eastAsia="ru-RU"/>
        </w:rPr>
        <w:t>не менее чем за час до назначенного времени.</w:t>
      </w:r>
    </w:p>
    <w:p w14:paraId="6860A316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3.7.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Режим работы службы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="00BB15CF" w:rsidRPr="00FB785B">
        <w:rPr>
          <w:rFonts w:ascii="Times New Roman" w:hAnsi="Times New Roman"/>
          <w:sz w:val="28"/>
          <w:szCs w:val="28"/>
          <w:lang w:eastAsia="ru-RU"/>
        </w:rPr>
        <w:t xml:space="preserve"> ежедневно с 8-00 до 20-00 часов.</w:t>
      </w:r>
    </w:p>
    <w:p w14:paraId="5E5D7E66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3.8.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Максимальная продолжительность использования автотранспортного средства не должна превышать 2 часов за одну поездку (с учетом вынужденного простоя). Отсчет времени производится с момента посадки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автотранспортное средство.</w:t>
      </w:r>
    </w:p>
    <w:p w14:paraId="43C6EF1D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3.9. 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Перевозка службой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не 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FB785B">
        <w:rPr>
          <w:rFonts w:ascii="Times New Roman" w:hAnsi="Times New Roman"/>
          <w:sz w:val="28"/>
          <w:szCs w:val="28"/>
          <w:lang w:eastAsia="ru-RU"/>
        </w:rPr>
        <w:t>:</w:t>
      </w:r>
    </w:p>
    <w:p w14:paraId="41D00021" w14:textId="77777777" w:rsidR="0018529C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при </w:t>
      </w:r>
      <w:r w:rsidR="0018529C" w:rsidRPr="00FB785B">
        <w:rPr>
          <w:rFonts w:ascii="Times New Roman" w:hAnsi="Times New Roman"/>
          <w:sz w:val="28"/>
          <w:szCs w:val="28"/>
          <w:lang w:eastAsia="ru-RU"/>
        </w:rPr>
        <w:t xml:space="preserve">несоответствии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 xml:space="preserve"> категории, предусмотренной п</w:t>
      </w:r>
      <w:r w:rsidR="001C45EF" w:rsidRPr="00FB785B">
        <w:rPr>
          <w:rFonts w:ascii="Times New Roman" w:hAnsi="Times New Roman"/>
          <w:sz w:val="28"/>
          <w:szCs w:val="28"/>
          <w:lang w:eastAsia="ru-RU"/>
        </w:rPr>
        <w:t>унктом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 xml:space="preserve"> 2.1 настоящего </w:t>
      </w:r>
      <w:r w:rsidR="00107890" w:rsidRPr="00FB785B">
        <w:rPr>
          <w:rFonts w:ascii="Times New Roman" w:hAnsi="Times New Roman"/>
          <w:sz w:val="28"/>
          <w:szCs w:val="28"/>
          <w:lang w:eastAsia="ru-RU"/>
        </w:rPr>
        <w:t>Примерного п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>оложения</w:t>
      </w:r>
      <w:r w:rsidR="00521864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63A1CE99" w14:textId="77777777" w:rsidR="005D6B80" w:rsidRPr="00FB785B" w:rsidRDefault="00521864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 при 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>не</w:t>
      </w:r>
      <w:r w:rsidR="00DF62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 xml:space="preserve">предоставлении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документов, предусмотренных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7AE7" w:rsidRPr="00FB785B">
        <w:rPr>
          <w:rFonts w:ascii="Times New Roman" w:hAnsi="Times New Roman"/>
          <w:sz w:val="28"/>
          <w:szCs w:val="28"/>
          <w:lang w:eastAsia="ru-RU"/>
        </w:rPr>
        <w:t xml:space="preserve">абзацем вторым 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>пункт</w:t>
      </w:r>
      <w:r w:rsidR="00C27AE7" w:rsidRPr="00FB785B">
        <w:rPr>
          <w:rFonts w:ascii="Times New Roman" w:hAnsi="Times New Roman"/>
          <w:sz w:val="28"/>
          <w:szCs w:val="28"/>
          <w:lang w:eastAsia="ru-RU"/>
        </w:rPr>
        <w:t>а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3.2 настоящего Пол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>ожения;</w:t>
      </w:r>
    </w:p>
    <w:p w14:paraId="517FB0E7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при нахождении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во время выполнения за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каза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состоянии алкогольного (токсичес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кого, наркотического) опьянения</w:t>
      </w:r>
      <w:r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2AB26848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при неоднократном несоблюдении</w:t>
      </w:r>
      <w:r w:rsidR="00F20228" w:rsidRPr="00FB785B">
        <w:rPr>
          <w:rFonts w:ascii="Times New Roman" w:hAnsi="Times New Roman"/>
          <w:sz w:val="28"/>
          <w:szCs w:val="28"/>
          <w:lang w:eastAsia="ru-RU"/>
        </w:rPr>
        <w:t xml:space="preserve"> требований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пункта 3.6 настоящего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890" w:rsidRPr="00FB785B">
        <w:rPr>
          <w:rFonts w:ascii="Times New Roman" w:hAnsi="Times New Roman"/>
          <w:sz w:val="28"/>
          <w:szCs w:val="28"/>
          <w:lang w:eastAsia="ru-RU"/>
        </w:rPr>
        <w:t>Примерного п</w:t>
      </w:r>
      <w:r w:rsidRPr="00FB785B">
        <w:rPr>
          <w:rFonts w:ascii="Times New Roman" w:hAnsi="Times New Roman"/>
          <w:sz w:val="28"/>
          <w:szCs w:val="28"/>
          <w:lang w:eastAsia="ru-RU"/>
        </w:rPr>
        <w:t>оложения;</w:t>
      </w:r>
    </w:p>
    <w:p w14:paraId="19576E3F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при отсутствии свободного времени в графике движения автотранспортных средств.</w:t>
      </w:r>
    </w:p>
    <w:p w14:paraId="4A2D236E" w14:textId="77777777" w:rsidR="0094345A" w:rsidRPr="00FB785B" w:rsidRDefault="0094345A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B503CF" w14:textId="77777777" w:rsidR="00641454" w:rsidRDefault="00641454" w:rsidP="0064145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  <w:r w:rsidRPr="00FB785B">
        <w:rPr>
          <w:rFonts w:ascii="Times New Roman" w:hAnsi="Times New Roman" w:cs="Times New Roman"/>
        </w:rPr>
        <w:t xml:space="preserve">4. Порядок </w:t>
      </w:r>
      <w:r w:rsidRPr="00FB785B">
        <w:rPr>
          <w:rFonts w:ascii="Times New Roman" w:hAnsi="Times New Roman"/>
          <w:lang w:eastAsia="ru-RU"/>
        </w:rPr>
        <w:t xml:space="preserve">оплаты перевозки службой «Социальное такси» </w:t>
      </w:r>
    </w:p>
    <w:p w14:paraId="7B5FF5A9" w14:textId="77777777" w:rsidR="006A7463" w:rsidRDefault="006A7463" w:rsidP="0064145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</w:p>
    <w:p w14:paraId="2B604FF4" w14:textId="77777777" w:rsidR="0094345A" w:rsidRPr="00FB785B" w:rsidRDefault="006A7463" w:rsidP="00A454CB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 w:val="0"/>
          <w:lang w:eastAsia="ru-RU"/>
        </w:rPr>
        <w:t>4.1.</w:t>
      </w:r>
      <w:r w:rsidR="00570D6B">
        <w:rPr>
          <w:rFonts w:ascii="Times New Roman" w:hAnsi="Times New Roman"/>
          <w:b w:val="0"/>
          <w:lang w:eastAsia="ru-RU"/>
        </w:rPr>
        <w:t xml:space="preserve"> </w:t>
      </w:r>
      <w:r>
        <w:rPr>
          <w:rFonts w:ascii="Times New Roman" w:hAnsi="Times New Roman"/>
          <w:b w:val="0"/>
          <w:lang w:eastAsia="ru-RU"/>
        </w:rPr>
        <w:t>Перевозка службой «Социальное такси» осуществляется бесплатно  участ</w:t>
      </w:r>
      <w:r w:rsidR="00187A1A">
        <w:rPr>
          <w:rFonts w:ascii="Times New Roman" w:hAnsi="Times New Roman"/>
          <w:b w:val="0"/>
          <w:lang w:eastAsia="ru-RU"/>
        </w:rPr>
        <w:t>ников</w:t>
      </w:r>
      <w:r>
        <w:rPr>
          <w:rFonts w:ascii="Times New Roman" w:hAnsi="Times New Roman"/>
          <w:b w:val="0"/>
          <w:lang w:eastAsia="ru-RU"/>
        </w:rPr>
        <w:t xml:space="preserve"> и инвалид</w:t>
      </w:r>
      <w:r w:rsidR="00187A1A">
        <w:rPr>
          <w:rFonts w:ascii="Times New Roman" w:hAnsi="Times New Roman"/>
          <w:b w:val="0"/>
          <w:lang w:eastAsia="ru-RU"/>
        </w:rPr>
        <w:t>ов</w:t>
      </w:r>
      <w:r>
        <w:rPr>
          <w:rFonts w:ascii="Times New Roman" w:hAnsi="Times New Roman"/>
          <w:b w:val="0"/>
          <w:lang w:eastAsia="ru-RU"/>
        </w:rPr>
        <w:t xml:space="preserve"> Великой Отечественной войны,</w:t>
      </w:r>
      <w:r w:rsidR="00187A1A">
        <w:rPr>
          <w:rFonts w:ascii="Times New Roman" w:hAnsi="Times New Roman"/>
          <w:b w:val="0"/>
          <w:lang w:eastAsia="ru-RU"/>
        </w:rPr>
        <w:t xml:space="preserve"> участников и инвалидов</w:t>
      </w:r>
      <w:r w:rsidR="00570D6B">
        <w:rPr>
          <w:rFonts w:ascii="Times New Roman" w:hAnsi="Times New Roman"/>
          <w:b w:val="0"/>
          <w:lang w:eastAsia="ru-RU"/>
        </w:rPr>
        <w:t xml:space="preserve"> боевых действий с ограниченными возможностями в передвижении.</w:t>
      </w:r>
    </w:p>
    <w:p w14:paraId="28E80B59" w14:textId="77777777" w:rsidR="0052186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. Оплата перевозки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54E3" w:rsidRPr="00FB785B">
        <w:rPr>
          <w:rFonts w:ascii="Times New Roman" w:hAnsi="Times New Roman"/>
          <w:sz w:val="28"/>
          <w:szCs w:val="28"/>
        </w:rPr>
        <w:t>службой «Социальное такси»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производится </w:t>
      </w:r>
      <w:r w:rsidR="00521864" w:rsidRPr="00FB785B">
        <w:rPr>
          <w:rFonts w:ascii="Times New Roman" w:hAnsi="Times New Roman"/>
          <w:sz w:val="28"/>
          <w:szCs w:val="28"/>
          <w:lang w:eastAsia="ru-RU"/>
        </w:rPr>
        <w:t>в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864" w:rsidRPr="00FB785B">
        <w:rPr>
          <w:rFonts w:ascii="Times New Roman" w:hAnsi="Times New Roman"/>
          <w:sz w:val="28"/>
          <w:szCs w:val="28"/>
        </w:rPr>
        <w:t>размере платы</w:t>
      </w:r>
      <w:r w:rsidR="00F20228" w:rsidRPr="00FB785B">
        <w:rPr>
          <w:rFonts w:ascii="Times New Roman" w:hAnsi="Times New Roman"/>
          <w:sz w:val="28"/>
          <w:szCs w:val="28"/>
        </w:rPr>
        <w:t xml:space="preserve"> для физических лиц</w:t>
      </w:r>
      <w:r w:rsidR="00521864" w:rsidRPr="00FB785B">
        <w:rPr>
          <w:rFonts w:ascii="Times New Roman" w:hAnsi="Times New Roman"/>
          <w:sz w:val="28"/>
          <w:szCs w:val="28"/>
        </w:rPr>
        <w:t xml:space="preserve"> за оказан</w:t>
      </w:r>
      <w:r w:rsidR="00F20228" w:rsidRPr="00FB785B">
        <w:rPr>
          <w:rFonts w:ascii="Times New Roman" w:hAnsi="Times New Roman"/>
          <w:sz w:val="28"/>
          <w:szCs w:val="28"/>
        </w:rPr>
        <w:t>ие услуг</w:t>
      </w:r>
      <w:r w:rsidR="00521864" w:rsidRPr="00FB785B">
        <w:rPr>
          <w:rFonts w:ascii="Times New Roman" w:hAnsi="Times New Roman"/>
          <w:sz w:val="28"/>
          <w:szCs w:val="28"/>
        </w:rPr>
        <w:t xml:space="preserve"> службы «Социально</w:t>
      </w:r>
      <w:r w:rsidR="002354E3" w:rsidRPr="00FB785B">
        <w:rPr>
          <w:rFonts w:ascii="Times New Roman" w:hAnsi="Times New Roman"/>
          <w:sz w:val="28"/>
          <w:szCs w:val="28"/>
        </w:rPr>
        <w:t>е</w:t>
      </w:r>
      <w:r w:rsidR="00521864" w:rsidRPr="00FB785B">
        <w:rPr>
          <w:rFonts w:ascii="Times New Roman" w:hAnsi="Times New Roman"/>
          <w:sz w:val="28"/>
          <w:szCs w:val="28"/>
        </w:rPr>
        <w:t xml:space="preserve"> такси» казенн</w:t>
      </w:r>
      <w:r w:rsidR="00F03B9B">
        <w:rPr>
          <w:rFonts w:ascii="Times New Roman" w:hAnsi="Times New Roman"/>
          <w:sz w:val="28"/>
          <w:szCs w:val="28"/>
        </w:rPr>
        <w:t>ым</w:t>
      </w:r>
      <w:r w:rsidR="00521864" w:rsidRPr="00FB785B">
        <w:rPr>
          <w:rFonts w:ascii="Times New Roman" w:hAnsi="Times New Roman"/>
          <w:sz w:val="28"/>
          <w:szCs w:val="28"/>
        </w:rPr>
        <w:t xml:space="preserve"> учреждени</w:t>
      </w:r>
      <w:r w:rsidR="00F03B9B">
        <w:rPr>
          <w:rFonts w:ascii="Times New Roman" w:hAnsi="Times New Roman"/>
          <w:sz w:val="28"/>
          <w:szCs w:val="28"/>
        </w:rPr>
        <w:t>ем</w:t>
      </w:r>
      <w:r w:rsidR="00521864" w:rsidRPr="00FB785B">
        <w:rPr>
          <w:rFonts w:ascii="Times New Roman" w:hAnsi="Times New Roman"/>
          <w:sz w:val="28"/>
          <w:szCs w:val="28"/>
        </w:rPr>
        <w:t xml:space="preserve"> Воронежской области «Управление социальной защиты </w:t>
      </w:r>
      <w:r w:rsidR="00F03B9B">
        <w:rPr>
          <w:rFonts w:ascii="Times New Roman" w:hAnsi="Times New Roman"/>
          <w:sz w:val="28"/>
          <w:szCs w:val="28"/>
        </w:rPr>
        <w:t xml:space="preserve">населении Советского района </w:t>
      </w:r>
      <w:proofErr w:type="spellStart"/>
      <w:r w:rsidR="00F03B9B">
        <w:rPr>
          <w:rFonts w:ascii="Times New Roman" w:hAnsi="Times New Roman"/>
          <w:sz w:val="28"/>
          <w:szCs w:val="28"/>
        </w:rPr>
        <w:t>г.Воронежа</w:t>
      </w:r>
      <w:proofErr w:type="spellEnd"/>
      <w:r w:rsidR="00F03B9B">
        <w:rPr>
          <w:rFonts w:ascii="Times New Roman" w:hAnsi="Times New Roman"/>
          <w:sz w:val="28"/>
          <w:szCs w:val="28"/>
        </w:rPr>
        <w:t>»</w:t>
      </w:r>
      <w:r w:rsidR="00521864" w:rsidRPr="00FB785B">
        <w:rPr>
          <w:rFonts w:ascii="Times New Roman" w:hAnsi="Times New Roman"/>
          <w:sz w:val="28"/>
          <w:szCs w:val="28"/>
        </w:rPr>
        <w:t>»</w:t>
      </w:r>
      <w:r w:rsidR="00F03B9B">
        <w:rPr>
          <w:rFonts w:ascii="Times New Roman" w:hAnsi="Times New Roman"/>
          <w:sz w:val="28"/>
          <w:szCs w:val="28"/>
        </w:rPr>
        <w:t xml:space="preserve">, </w:t>
      </w:r>
      <w:r w:rsidR="005832B8">
        <w:rPr>
          <w:rFonts w:ascii="Times New Roman" w:hAnsi="Times New Roman"/>
          <w:sz w:val="28"/>
          <w:szCs w:val="28"/>
        </w:rPr>
        <w:t>в отношении которого</w:t>
      </w:r>
      <w:r w:rsidR="00E84FC1" w:rsidRPr="00FB785B">
        <w:rPr>
          <w:rFonts w:ascii="Times New Roman" w:hAnsi="Times New Roman"/>
          <w:sz w:val="28"/>
          <w:szCs w:val="28"/>
        </w:rPr>
        <w:t xml:space="preserve"> функции и полномочия учредителя осуществляет министерство социальной защиты Воронежской области</w:t>
      </w:r>
      <w:r w:rsidR="00521864" w:rsidRPr="00FB785B">
        <w:rPr>
          <w:rFonts w:ascii="Times New Roman" w:hAnsi="Times New Roman"/>
          <w:sz w:val="28"/>
          <w:szCs w:val="28"/>
        </w:rPr>
        <w:t>, утвержденном приказом министерства социальной защиты Воронежской области.</w:t>
      </w:r>
    </w:p>
    <w:p w14:paraId="690828A6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32B8">
        <w:rPr>
          <w:rFonts w:ascii="Times New Roman" w:hAnsi="Times New Roman"/>
          <w:sz w:val="28"/>
          <w:szCs w:val="28"/>
          <w:lang w:eastAsia="ru-RU"/>
        </w:rPr>
        <w:t>Диспетчер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при приеме заказа заполняет на каждого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в 2 экземплярах квитанцию с указанием даты поездки, фамилии, имени, отчества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, маршрута следования (далее - квитанция).</w:t>
      </w:r>
    </w:p>
    <w:p w14:paraId="790C67E8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. Заполненные квитанции передаются водителю автотранспортного средства Учреждения (далее - водитель Учреждения).</w:t>
      </w:r>
    </w:p>
    <w:p w14:paraId="6BFB15EE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При посадке в автотранспортное средство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заявитель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предъявляет водителю Учреждения паспорт</w:t>
      </w:r>
      <w:r w:rsidR="00C458F8" w:rsidRPr="00FB785B">
        <w:rPr>
          <w:rFonts w:ascii="Times New Roman" w:hAnsi="Times New Roman"/>
          <w:sz w:val="28"/>
          <w:szCs w:val="28"/>
          <w:lang w:eastAsia="ru-RU"/>
        </w:rPr>
        <w:t xml:space="preserve"> гражданина Российской Федерации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или иной документ, удостоверяющий личность.</w:t>
      </w:r>
    </w:p>
    <w:p w14:paraId="1A8545F9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4.</w:t>
      </w:r>
      <w:r w:rsidR="00570D6B">
        <w:rPr>
          <w:rFonts w:ascii="Times New Roman" w:hAnsi="Times New Roman"/>
          <w:sz w:val="28"/>
          <w:szCs w:val="28"/>
          <w:lang w:eastAsia="ru-RU"/>
        </w:rPr>
        <w:t>6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. Плату за перевозку водитель Учреждения получает от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окончании поездки.</w:t>
      </w:r>
    </w:p>
    <w:p w14:paraId="05DA1456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Водитель Учреждения при оплате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заявителем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поездки вносит в заполненную квитанцию сумму оплаты за совершенную поездку. Квитанция </w:t>
      </w: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заверяется подписью водителя Учреждения и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(или сопровождающего лица).</w:t>
      </w:r>
    </w:p>
    <w:p w14:paraId="1A4AE789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Водитель Учреждения выдает гражданину первый экземпляр квитанции.</w:t>
      </w:r>
    </w:p>
    <w:p w14:paraId="46A12067" w14:textId="77777777" w:rsidR="005832B8" w:rsidRPr="000578A2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>По окончании рабочего дня водитель Учреждения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передает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 вторые экземпляры квитанций, заполненные на каждого </w:t>
      </w:r>
      <w:r w:rsidR="002354E3" w:rsidRPr="000578A2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, совершившего поездку, и полученные денежные средства </w:t>
      </w:r>
      <w:r w:rsidR="00B94591" w:rsidRPr="000578A2">
        <w:rPr>
          <w:rFonts w:ascii="Times New Roman" w:hAnsi="Times New Roman"/>
          <w:sz w:val="28"/>
          <w:szCs w:val="28"/>
          <w:lang w:eastAsia="ru-RU"/>
        </w:rPr>
        <w:t>диспетчеру, которая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затем </w:t>
      </w:r>
      <w:r w:rsidR="00B94591" w:rsidRPr="000578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78A2" w:rsidRPr="000578A2">
        <w:rPr>
          <w:rFonts w:ascii="Times New Roman" w:hAnsi="Times New Roman"/>
          <w:sz w:val="28"/>
          <w:szCs w:val="28"/>
          <w:lang w:eastAsia="ru-RU"/>
        </w:rPr>
        <w:t>сдает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их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78A2">
        <w:rPr>
          <w:rFonts w:ascii="Times New Roman" w:hAnsi="Times New Roman"/>
          <w:sz w:val="28"/>
          <w:szCs w:val="28"/>
          <w:lang w:eastAsia="ru-RU"/>
        </w:rPr>
        <w:t>общий отдел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 Учреждения.</w:t>
      </w:r>
    </w:p>
    <w:p w14:paraId="2E64DAA6" w14:textId="77777777" w:rsidR="005832B8" w:rsidRPr="000578A2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24D3DD" w14:textId="77777777" w:rsidR="005832B8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5E0C305" w14:textId="77777777" w:rsidR="005832B8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A6427F" w14:textId="77777777" w:rsidR="005B1B4B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751FE5F" w14:textId="77777777" w:rsidR="005D6B80" w:rsidRDefault="005D6B80" w:rsidP="005D6B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F983C21" w14:textId="77777777" w:rsidR="005D6B80" w:rsidRDefault="005D6B80" w:rsidP="005D6B8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</w:rPr>
      </w:pPr>
    </w:p>
    <w:sectPr w:rsidR="005D6B80" w:rsidSect="0044100A">
      <w:headerReference w:type="default" r:id="rId8"/>
      <w:pgSz w:w="11906" w:h="16838"/>
      <w:pgMar w:top="709" w:right="567" w:bottom="1135" w:left="1985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7CFE" w14:textId="77777777" w:rsidR="005A5FD5" w:rsidRDefault="005A5FD5" w:rsidP="000C1467">
      <w:pPr>
        <w:spacing w:after="0" w:line="240" w:lineRule="auto"/>
      </w:pPr>
      <w:r>
        <w:separator/>
      </w:r>
    </w:p>
  </w:endnote>
  <w:endnote w:type="continuationSeparator" w:id="0">
    <w:p w14:paraId="6CFDD1B8" w14:textId="77777777" w:rsidR="005A5FD5" w:rsidRDefault="005A5FD5" w:rsidP="000C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B5CA" w14:textId="77777777" w:rsidR="005A5FD5" w:rsidRDefault="005A5FD5" w:rsidP="000C1467">
      <w:pPr>
        <w:spacing w:after="0" w:line="240" w:lineRule="auto"/>
      </w:pPr>
      <w:r>
        <w:separator/>
      </w:r>
    </w:p>
  </w:footnote>
  <w:footnote w:type="continuationSeparator" w:id="0">
    <w:p w14:paraId="6ACD6B82" w14:textId="77777777" w:rsidR="005A5FD5" w:rsidRDefault="005A5FD5" w:rsidP="000C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6832" w14:textId="77777777" w:rsidR="00AF1830" w:rsidRPr="00C87A8A" w:rsidRDefault="00716694">
    <w:pPr>
      <w:pStyle w:val="a7"/>
      <w:jc w:val="center"/>
      <w:rPr>
        <w:rFonts w:ascii="Times New Roman" w:hAnsi="Times New Roman"/>
      </w:rPr>
    </w:pPr>
    <w:r w:rsidRPr="00C87A8A">
      <w:rPr>
        <w:rFonts w:ascii="Times New Roman" w:hAnsi="Times New Roman"/>
      </w:rPr>
      <w:fldChar w:fldCharType="begin"/>
    </w:r>
    <w:r w:rsidR="001D6B4A" w:rsidRPr="00C87A8A">
      <w:rPr>
        <w:rFonts w:ascii="Times New Roman" w:hAnsi="Times New Roman"/>
      </w:rPr>
      <w:instrText xml:space="preserve"> PAGE   \* MERGEFORMAT </w:instrText>
    </w:r>
    <w:r w:rsidRPr="00C87A8A">
      <w:rPr>
        <w:rFonts w:ascii="Times New Roman" w:hAnsi="Times New Roman"/>
      </w:rPr>
      <w:fldChar w:fldCharType="separate"/>
    </w:r>
    <w:r w:rsidR="002C0D6B">
      <w:rPr>
        <w:rFonts w:ascii="Times New Roman" w:hAnsi="Times New Roman"/>
        <w:noProof/>
      </w:rPr>
      <w:t>2</w:t>
    </w:r>
    <w:r w:rsidRPr="00C87A8A">
      <w:rPr>
        <w:rFonts w:ascii="Times New Roman" w:hAnsi="Times New Roman"/>
      </w:rPr>
      <w:fldChar w:fldCharType="end"/>
    </w:r>
  </w:p>
  <w:p w14:paraId="14FB191D" w14:textId="77777777" w:rsidR="00AF1830" w:rsidRPr="00730941" w:rsidRDefault="00AF1830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429" w:hanging="360"/>
      </w:pPr>
      <w:rPr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331E69"/>
    <w:multiLevelType w:val="hybridMultilevel"/>
    <w:tmpl w:val="6A5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75774"/>
    <w:multiLevelType w:val="hybridMultilevel"/>
    <w:tmpl w:val="FBCA087A"/>
    <w:lvl w:ilvl="0" w:tplc="D93EA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B1388A"/>
    <w:multiLevelType w:val="hybridMultilevel"/>
    <w:tmpl w:val="AFB67DCE"/>
    <w:lvl w:ilvl="0" w:tplc="E37C8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B64173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B4DF1"/>
    <w:multiLevelType w:val="hybridMultilevel"/>
    <w:tmpl w:val="47EA3540"/>
    <w:lvl w:ilvl="0" w:tplc="1636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F742A8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5008DC"/>
    <w:multiLevelType w:val="hybridMultilevel"/>
    <w:tmpl w:val="77D6CDF8"/>
    <w:lvl w:ilvl="0" w:tplc="74F67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E3F1CB9"/>
    <w:multiLevelType w:val="hybridMultilevel"/>
    <w:tmpl w:val="91167F92"/>
    <w:lvl w:ilvl="0" w:tplc="1898CF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2BF29A0"/>
    <w:multiLevelType w:val="multilevel"/>
    <w:tmpl w:val="82AA1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24B32162"/>
    <w:multiLevelType w:val="hybridMultilevel"/>
    <w:tmpl w:val="6D9A10B8"/>
    <w:lvl w:ilvl="0" w:tplc="DE9C838E">
      <w:start w:val="6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266530A5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761C54"/>
    <w:multiLevelType w:val="hybridMultilevel"/>
    <w:tmpl w:val="5518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42658"/>
    <w:multiLevelType w:val="hybridMultilevel"/>
    <w:tmpl w:val="FD52CC68"/>
    <w:lvl w:ilvl="0" w:tplc="4D96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B9F3E6A"/>
    <w:multiLevelType w:val="hybridMultilevel"/>
    <w:tmpl w:val="4502D30C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F755C6"/>
    <w:multiLevelType w:val="hybridMultilevel"/>
    <w:tmpl w:val="676870DE"/>
    <w:lvl w:ilvl="0" w:tplc="CE38D4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D194517"/>
    <w:multiLevelType w:val="hybridMultilevel"/>
    <w:tmpl w:val="DCA422B4"/>
    <w:lvl w:ilvl="0" w:tplc="230017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CF6156"/>
    <w:multiLevelType w:val="hybridMultilevel"/>
    <w:tmpl w:val="8D8240D6"/>
    <w:lvl w:ilvl="0" w:tplc="72464638">
      <w:start w:val="1"/>
      <w:numFmt w:val="bullet"/>
      <w:lvlText w:val="–"/>
      <w:lvlJc w:val="left"/>
      <w:pPr>
        <w:ind w:left="126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A73FAD"/>
    <w:multiLevelType w:val="hybridMultilevel"/>
    <w:tmpl w:val="1368EAC6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5F5FEF"/>
    <w:multiLevelType w:val="hybridMultilevel"/>
    <w:tmpl w:val="BF280AB8"/>
    <w:lvl w:ilvl="0" w:tplc="0B003B7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46C65FF9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B595C"/>
    <w:multiLevelType w:val="hybridMultilevel"/>
    <w:tmpl w:val="0884FFC2"/>
    <w:lvl w:ilvl="0" w:tplc="8F2C22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EF14839"/>
    <w:multiLevelType w:val="hybridMultilevel"/>
    <w:tmpl w:val="41FC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0BE1"/>
    <w:multiLevelType w:val="hybridMultilevel"/>
    <w:tmpl w:val="7A324846"/>
    <w:lvl w:ilvl="0" w:tplc="143C863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3971E9"/>
    <w:multiLevelType w:val="hybridMultilevel"/>
    <w:tmpl w:val="82569316"/>
    <w:lvl w:ilvl="0" w:tplc="31723C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65215"/>
    <w:multiLevelType w:val="hybridMultilevel"/>
    <w:tmpl w:val="B8007CEE"/>
    <w:lvl w:ilvl="0" w:tplc="B5A86F7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2593358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812DC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32"/>
  </w:num>
  <w:num w:numId="5">
    <w:abstractNumId w:val="29"/>
  </w:num>
  <w:num w:numId="6">
    <w:abstractNumId w:val="14"/>
  </w:num>
  <w:num w:numId="7">
    <w:abstractNumId w:val="24"/>
  </w:num>
  <w:num w:numId="8">
    <w:abstractNumId w:val="2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 w:numId="18">
    <w:abstractNumId w:val="17"/>
  </w:num>
  <w:num w:numId="19">
    <w:abstractNumId w:val="15"/>
  </w:num>
  <w:num w:numId="20">
    <w:abstractNumId w:val="8"/>
  </w:num>
  <w:num w:numId="21">
    <w:abstractNumId w:val="19"/>
  </w:num>
  <w:num w:numId="22">
    <w:abstractNumId w:val="22"/>
  </w:num>
  <w:num w:numId="23">
    <w:abstractNumId w:val="21"/>
  </w:num>
  <w:num w:numId="24">
    <w:abstractNumId w:val="9"/>
  </w:num>
  <w:num w:numId="25">
    <w:abstractNumId w:val="25"/>
  </w:num>
  <w:num w:numId="26">
    <w:abstractNumId w:val="11"/>
  </w:num>
  <w:num w:numId="27">
    <w:abstractNumId w:val="34"/>
  </w:num>
  <w:num w:numId="28">
    <w:abstractNumId w:val="10"/>
  </w:num>
  <w:num w:numId="29">
    <w:abstractNumId w:val="27"/>
  </w:num>
  <w:num w:numId="30">
    <w:abstractNumId w:val="20"/>
  </w:num>
  <w:num w:numId="31">
    <w:abstractNumId w:val="33"/>
  </w:num>
  <w:num w:numId="32">
    <w:abstractNumId w:val="18"/>
  </w:num>
  <w:num w:numId="33">
    <w:abstractNumId w:val="31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30"/>
    <w:rsid w:val="000013BA"/>
    <w:rsid w:val="000029EA"/>
    <w:rsid w:val="00002BB5"/>
    <w:rsid w:val="000030AF"/>
    <w:rsid w:val="00004116"/>
    <w:rsid w:val="00004B2B"/>
    <w:rsid w:val="00006537"/>
    <w:rsid w:val="000117C7"/>
    <w:rsid w:val="00011F01"/>
    <w:rsid w:val="00012035"/>
    <w:rsid w:val="000125DF"/>
    <w:rsid w:val="000136B1"/>
    <w:rsid w:val="000137A8"/>
    <w:rsid w:val="00013B34"/>
    <w:rsid w:val="000140E1"/>
    <w:rsid w:val="0001424D"/>
    <w:rsid w:val="00014E6A"/>
    <w:rsid w:val="000159AF"/>
    <w:rsid w:val="0001612D"/>
    <w:rsid w:val="000165CC"/>
    <w:rsid w:val="000166BF"/>
    <w:rsid w:val="00016DBF"/>
    <w:rsid w:val="0001738A"/>
    <w:rsid w:val="00020358"/>
    <w:rsid w:val="000213C9"/>
    <w:rsid w:val="0002141E"/>
    <w:rsid w:val="0002175C"/>
    <w:rsid w:val="00021D0A"/>
    <w:rsid w:val="00021FD2"/>
    <w:rsid w:val="00022410"/>
    <w:rsid w:val="00022562"/>
    <w:rsid w:val="00022E19"/>
    <w:rsid w:val="0002341D"/>
    <w:rsid w:val="00024471"/>
    <w:rsid w:val="000249BF"/>
    <w:rsid w:val="00025104"/>
    <w:rsid w:val="00025CCD"/>
    <w:rsid w:val="000263B3"/>
    <w:rsid w:val="000264EC"/>
    <w:rsid w:val="000268F4"/>
    <w:rsid w:val="00027B6D"/>
    <w:rsid w:val="000312C0"/>
    <w:rsid w:val="00033F18"/>
    <w:rsid w:val="000355D9"/>
    <w:rsid w:val="00035E3F"/>
    <w:rsid w:val="00036523"/>
    <w:rsid w:val="00036CA5"/>
    <w:rsid w:val="000425CF"/>
    <w:rsid w:val="000428B1"/>
    <w:rsid w:val="00043078"/>
    <w:rsid w:val="00043D2E"/>
    <w:rsid w:val="0004410E"/>
    <w:rsid w:val="000448DB"/>
    <w:rsid w:val="000451B1"/>
    <w:rsid w:val="000452D3"/>
    <w:rsid w:val="00046133"/>
    <w:rsid w:val="00046A7F"/>
    <w:rsid w:val="00047048"/>
    <w:rsid w:val="0004704A"/>
    <w:rsid w:val="0004758F"/>
    <w:rsid w:val="000475D2"/>
    <w:rsid w:val="00047C86"/>
    <w:rsid w:val="00050781"/>
    <w:rsid w:val="00050EC3"/>
    <w:rsid w:val="00052729"/>
    <w:rsid w:val="00052C0A"/>
    <w:rsid w:val="00052F99"/>
    <w:rsid w:val="000531E2"/>
    <w:rsid w:val="00053254"/>
    <w:rsid w:val="000537AB"/>
    <w:rsid w:val="00053CFB"/>
    <w:rsid w:val="00055548"/>
    <w:rsid w:val="00055A49"/>
    <w:rsid w:val="00055BD6"/>
    <w:rsid w:val="00056AE4"/>
    <w:rsid w:val="000578A2"/>
    <w:rsid w:val="00057C3B"/>
    <w:rsid w:val="00060249"/>
    <w:rsid w:val="0006054E"/>
    <w:rsid w:val="00061E1F"/>
    <w:rsid w:val="00062693"/>
    <w:rsid w:val="000629B3"/>
    <w:rsid w:val="00063E80"/>
    <w:rsid w:val="000645BD"/>
    <w:rsid w:val="0006633F"/>
    <w:rsid w:val="00066769"/>
    <w:rsid w:val="000675D2"/>
    <w:rsid w:val="00072074"/>
    <w:rsid w:val="00072579"/>
    <w:rsid w:val="00072AAE"/>
    <w:rsid w:val="00072AC5"/>
    <w:rsid w:val="000748DF"/>
    <w:rsid w:val="0007521E"/>
    <w:rsid w:val="00075291"/>
    <w:rsid w:val="00075F05"/>
    <w:rsid w:val="000760D3"/>
    <w:rsid w:val="00076929"/>
    <w:rsid w:val="00076F2A"/>
    <w:rsid w:val="000775F6"/>
    <w:rsid w:val="00080111"/>
    <w:rsid w:val="000817F5"/>
    <w:rsid w:val="00082740"/>
    <w:rsid w:val="0008344B"/>
    <w:rsid w:val="00084CD6"/>
    <w:rsid w:val="00087072"/>
    <w:rsid w:val="000878FF"/>
    <w:rsid w:val="0009043C"/>
    <w:rsid w:val="00091CC5"/>
    <w:rsid w:val="00091DDC"/>
    <w:rsid w:val="0009253D"/>
    <w:rsid w:val="000928B1"/>
    <w:rsid w:val="00092F7C"/>
    <w:rsid w:val="0009538E"/>
    <w:rsid w:val="000958F3"/>
    <w:rsid w:val="00095E39"/>
    <w:rsid w:val="000960DC"/>
    <w:rsid w:val="00096CC7"/>
    <w:rsid w:val="00096EA4"/>
    <w:rsid w:val="00096EB4"/>
    <w:rsid w:val="00097620"/>
    <w:rsid w:val="000A09E6"/>
    <w:rsid w:val="000A1992"/>
    <w:rsid w:val="000A25D9"/>
    <w:rsid w:val="000A2CF4"/>
    <w:rsid w:val="000A32EF"/>
    <w:rsid w:val="000A3652"/>
    <w:rsid w:val="000A37A1"/>
    <w:rsid w:val="000A3A19"/>
    <w:rsid w:val="000A44CE"/>
    <w:rsid w:val="000A5F91"/>
    <w:rsid w:val="000A5FD1"/>
    <w:rsid w:val="000A7455"/>
    <w:rsid w:val="000A7AD9"/>
    <w:rsid w:val="000B0248"/>
    <w:rsid w:val="000B058D"/>
    <w:rsid w:val="000B0A1A"/>
    <w:rsid w:val="000B0B75"/>
    <w:rsid w:val="000B1988"/>
    <w:rsid w:val="000B397F"/>
    <w:rsid w:val="000B399E"/>
    <w:rsid w:val="000B4B24"/>
    <w:rsid w:val="000B52B9"/>
    <w:rsid w:val="000B5A79"/>
    <w:rsid w:val="000B5CD6"/>
    <w:rsid w:val="000B6458"/>
    <w:rsid w:val="000B6737"/>
    <w:rsid w:val="000B6DB0"/>
    <w:rsid w:val="000B79D5"/>
    <w:rsid w:val="000C0115"/>
    <w:rsid w:val="000C1467"/>
    <w:rsid w:val="000C1832"/>
    <w:rsid w:val="000C1D83"/>
    <w:rsid w:val="000C1F00"/>
    <w:rsid w:val="000C22CF"/>
    <w:rsid w:val="000C37FD"/>
    <w:rsid w:val="000C47C7"/>
    <w:rsid w:val="000C6C80"/>
    <w:rsid w:val="000C6D7A"/>
    <w:rsid w:val="000C73EA"/>
    <w:rsid w:val="000D07F8"/>
    <w:rsid w:val="000D1B52"/>
    <w:rsid w:val="000D2CB0"/>
    <w:rsid w:val="000D425B"/>
    <w:rsid w:val="000D52CD"/>
    <w:rsid w:val="000D5B3F"/>
    <w:rsid w:val="000D5BB1"/>
    <w:rsid w:val="000D5BCA"/>
    <w:rsid w:val="000D5C24"/>
    <w:rsid w:val="000D6407"/>
    <w:rsid w:val="000D6D06"/>
    <w:rsid w:val="000D6F73"/>
    <w:rsid w:val="000E0F49"/>
    <w:rsid w:val="000E0F9C"/>
    <w:rsid w:val="000E1675"/>
    <w:rsid w:val="000E32B1"/>
    <w:rsid w:val="000E3BB0"/>
    <w:rsid w:val="000E3E6A"/>
    <w:rsid w:val="000E3F37"/>
    <w:rsid w:val="000E5B64"/>
    <w:rsid w:val="000E73CA"/>
    <w:rsid w:val="000F0785"/>
    <w:rsid w:val="000F1A72"/>
    <w:rsid w:val="000F3F3E"/>
    <w:rsid w:val="000F3F9F"/>
    <w:rsid w:val="000F4826"/>
    <w:rsid w:val="000F54FC"/>
    <w:rsid w:val="000F5FE7"/>
    <w:rsid w:val="000F6058"/>
    <w:rsid w:val="00100765"/>
    <w:rsid w:val="0010162B"/>
    <w:rsid w:val="00101DE1"/>
    <w:rsid w:val="00102897"/>
    <w:rsid w:val="00102BA7"/>
    <w:rsid w:val="001030BA"/>
    <w:rsid w:val="00103557"/>
    <w:rsid w:val="00103697"/>
    <w:rsid w:val="00106058"/>
    <w:rsid w:val="00106954"/>
    <w:rsid w:val="00106E5D"/>
    <w:rsid w:val="0010774D"/>
    <w:rsid w:val="00107890"/>
    <w:rsid w:val="00111F3E"/>
    <w:rsid w:val="00112A2E"/>
    <w:rsid w:val="00112C31"/>
    <w:rsid w:val="00113372"/>
    <w:rsid w:val="00113A15"/>
    <w:rsid w:val="00113CAC"/>
    <w:rsid w:val="00114DAF"/>
    <w:rsid w:val="00115FD4"/>
    <w:rsid w:val="0011668E"/>
    <w:rsid w:val="00116A96"/>
    <w:rsid w:val="001178D8"/>
    <w:rsid w:val="00117D90"/>
    <w:rsid w:val="001200E0"/>
    <w:rsid w:val="001205B8"/>
    <w:rsid w:val="001208AC"/>
    <w:rsid w:val="00122AB0"/>
    <w:rsid w:val="00122D25"/>
    <w:rsid w:val="001237BC"/>
    <w:rsid w:val="00124B7C"/>
    <w:rsid w:val="0012526F"/>
    <w:rsid w:val="001252EC"/>
    <w:rsid w:val="001267F0"/>
    <w:rsid w:val="0012712D"/>
    <w:rsid w:val="001278D9"/>
    <w:rsid w:val="00127D22"/>
    <w:rsid w:val="00130277"/>
    <w:rsid w:val="0013092A"/>
    <w:rsid w:val="00130AB6"/>
    <w:rsid w:val="00131D26"/>
    <w:rsid w:val="00132641"/>
    <w:rsid w:val="00132976"/>
    <w:rsid w:val="00132A17"/>
    <w:rsid w:val="00132D60"/>
    <w:rsid w:val="001346E4"/>
    <w:rsid w:val="00136F72"/>
    <w:rsid w:val="001376F5"/>
    <w:rsid w:val="00140C16"/>
    <w:rsid w:val="00141EF5"/>
    <w:rsid w:val="001421E5"/>
    <w:rsid w:val="0014320E"/>
    <w:rsid w:val="00143631"/>
    <w:rsid w:val="0015045A"/>
    <w:rsid w:val="00150996"/>
    <w:rsid w:val="00151024"/>
    <w:rsid w:val="0015184B"/>
    <w:rsid w:val="00151956"/>
    <w:rsid w:val="00152669"/>
    <w:rsid w:val="001532B5"/>
    <w:rsid w:val="001540F7"/>
    <w:rsid w:val="0015418C"/>
    <w:rsid w:val="00155398"/>
    <w:rsid w:val="00155CA4"/>
    <w:rsid w:val="00155D03"/>
    <w:rsid w:val="001561E0"/>
    <w:rsid w:val="00156FCB"/>
    <w:rsid w:val="001572A8"/>
    <w:rsid w:val="00161CC6"/>
    <w:rsid w:val="00166733"/>
    <w:rsid w:val="00166D58"/>
    <w:rsid w:val="0017031B"/>
    <w:rsid w:val="001704A5"/>
    <w:rsid w:val="00170ADC"/>
    <w:rsid w:val="00170D25"/>
    <w:rsid w:val="00171F0F"/>
    <w:rsid w:val="0017204B"/>
    <w:rsid w:val="0017268B"/>
    <w:rsid w:val="00172CBC"/>
    <w:rsid w:val="0017304F"/>
    <w:rsid w:val="00173F9A"/>
    <w:rsid w:val="00174353"/>
    <w:rsid w:val="00174553"/>
    <w:rsid w:val="00174D0A"/>
    <w:rsid w:val="0017582D"/>
    <w:rsid w:val="00175ADD"/>
    <w:rsid w:val="00176D9C"/>
    <w:rsid w:val="0017723D"/>
    <w:rsid w:val="0017731C"/>
    <w:rsid w:val="00180371"/>
    <w:rsid w:val="00181BB6"/>
    <w:rsid w:val="001822FB"/>
    <w:rsid w:val="00182861"/>
    <w:rsid w:val="0018467F"/>
    <w:rsid w:val="00184B05"/>
    <w:rsid w:val="00184B9D"/>
    <w:rsid w:val="00184FBB"/>
    <w:rsid w:val="0018529C"/>
    <w:rsid w:val="00186110"/>
    <w:rsid w:val="0018644E"/>
    <w:rsid w:val="001878A2"/>
    <w:rsid w:val="00187A1A"/>
    <w:rsid w:val="0019059F"/>
    <w:rsid w:val="00190B80"/>
    <w:rsid w:val="00191541"/>
    <w:rsid w:val="001922CC"/>
    <w:rsid w:val="0019296D"/>
    <w:rsid w:val="00193D1C"/>
    <w:rsid w:val="00193FC3"/>
    <w:rsid w:val="00194BF4"/>
    <w:rsid w:val="0019536F"/>
    <w:rsid w:val="00196276"/>
    <w:rsid w:val="0019651B"/>
    <w:rsid w:val="00197D74"/>
    <w:rsid w:val="001A0F3A"/>
    <w:rsid w:val="001A1347"/>
    <w:rsid w:val="001A13D1"/>
    <w:rsid w:val="001A16DF"/>
    <w:rsid w:val="001A1C50"/>
    <w:rsid w:val="001A2AD2"/>
    <w:rsid w:val="001A322E"/>
    <w:rsid w:val="001A42AC"/>
    <w:rsid w:val="001A4395"/>
    <w:rsid w:val="001A48A8"/>
    <w:rsid w:val="001A4D69"/>
    <w:rsid w:val="001A54C7"/>
    <w:rsid w:val="001A5F03"/>
    <w:rsid w:val="001A6805"/>
    <w:rsid w:val="001A6B15"/>
    <w:rsid w:val="001A7294"/>
    <w:rsid w:val="001A74C5"/>
    <w:rsid w:val="001A7830"/>
    <w:rsid w:val="001B00EB"/>
    <w:rsid w:val="001B1538"/>
    <w:rsid w:val="001B1C42"/>
    <w:rsid w:val="001B36EA"/>
    <w:rsid w:val="001B415E"/>
    <w:rsid w:val="001B4910"/>
    <w:rsid w:val="001B4C26"/>
    <w:rsid w:val="001B57E6"/>
    <w:rsid w:val="001B665A"/>
    <w:rsid w:val="001B710C"/>
    <w:rsid w:val="001B7C23"/>
    <w:rsid w:val="001C1968"/>
    <w:rsid w:val="001C1981"/>
    <w:rsid w:val="001C2F5D"/>
    <w:rsid w:val="001C3315"/>
    <w:rsid w:val="001C346F"/>
    <w:rsid w:val="001C3663"/>
    <w:rsid w:val="001C3EF0"/>
    <w:rsid w:val="001C43AD"/>
    <w:rsid w:val="001C45EF"/>
    <w:rsid w:val="001C520E"/>
    <w:rsid w:val="001C5FC4"/>
    <w:rsid w:val="001C6007"/>
    <w:rsid w:val="001C67AB"/>
    <w:rsid w:val="001C7029"/>
    <w:rsid w:val="001D2456"/>
    <w:rsid w:val="001D3DD0"/>
    <w:rsid w:val="001D3FD2"/>
    <w:rsid w:val="001D50DA"/>
    <w:rsid w:val="001D53C9"/>
    <w:rsid w:val="001D554C"/>
    <w:rsid w:val="001D6B4A"/>
    <w:rsid w:val="001D7432"/>
    <w:rsid w:val="001D7979"/>
    <w:rsid w:val="001E084E"/>
    <w:rsid w:val="001E194D"/>
    <w:rsid w:val="001E26D3"/>
    <w:rsid w:val="001E28F6"/>
    <w:rsid w:val="001E2BF1"/>
    <w:rsid w:val="001E459F"/>
    <w:rsid w:val="001E45D8"/>
    <w:rsid w:val="001E45FF"/>
    <w:rsid w:val="001E4C1B"/>
    <w:rsid w:val="001E7701"/>
    <w:rsid w:val="001F01F9"/>
    <w:rsid w:val="001F0B1D"/>
    <w:rsid w:val="001F0D87"/>
    <w:rsid w:val="001F1555"/>
    <w:rsid w:val="001F1606"/>
    <w:rsid w:val="001F1D64"/>
    <w:rsid w:val="001F1F5B"/>
    <w:rsid w:val="001F230B"/>
    <w:rsid w:val="001F2AA1"/>
    <w:rsid w:val="001F2ED8"/>
    <w:rsid w:val="001F3ED2"/>
    <w:rsid w:val="001F465C"/>
    <w:rsid w:val="001F583B"/>
    <w:rsid w:val="001F59A4"/>
    <w:rsid w:val="001F5A13"/>
    <w:rsid w:val="001F5FE2"/>
    <w:rsid w:val="001F638E"/>
    <w:rsid w:val="001F6911"/>
    <w:rsid w:val="001F71CF"/>
    <w:rsid w:val="0020031D"/>
    <w:rsid w:val="00200A97"/>
    <w:rsid w:val="0020269A"/>
    <w:rsid w:val="00204843"/>
    <w:rsid w:val="00204AFD"/>
    <w:rsid w:val="00205261"/>
    <w:rsid w:val="00205589"/>
    <w:rsid w:val="00205771"/>
    <w:rsid w:val="002104D6"/>
    <w:rsid w:val="00210A3D"/>
    <w:rsid w:val="00210EFE"/>
    <w:rsid w:val="00212B07"/>
    <w:rsid w:val="00213338"/>
    <w:rsid w:val="002133E8"/>
    <w:rsid w:val="002133EF"/>
    <w:rsid w:val="002143F3"/>
    <w:rsid w:val="00214439"/>
    <w:rsid w:val="00214D01"/>
    <w:rsid w:val="00215125"/>
    <w:rsid w:val="00215683"/>
    <w:rsid w:val="0021569A"/>
    <w:rsid w:val="00215FE4"/>
    <w:rsid w:val="002163E9"/>
    <w:rsid w:val="00216E2B"/>
    <w:rsid w:val="00220C7B"/>
    <w:rsid w:val="00221045"/>
    <w:rsid w:val="00221CDE"/>
    <w:rsid w:val="00222258"/>
    <w:rsid w:val="00222524"/>
    <w:rsid w:val="00222E56"/>
    <w:rsid w:val="002237AD"/>
    <w:rsid w:val="00224146"/>
    <w:rsid w:val="0022496E"/>
    <w:rsid w:val="00226C37"/>
    <w:rsid w:val="00226CD8"/>
    <w:rsid w:val="00227CDD"/>
    <w:rsid w:val="00231E5B"/>
    <w:rsid w:val="00233E4E"/>
    <w:rsid w:val="00235114"/>
    <w:rsid w:val="002354E3"/>
    <w:rsid w:val="0023566D"/>
    <w:rsid w:val="002358B9"/>
    <w:rsid w:val="00235BC5"/>
    <w:rsid w:val="00236EC0"/>
    <w:rsid w:val="00237EC1"/>
    <w:rsid w:val="00240885"/>
    <w:rsid w:val="002419EB"/>
    <w:rsid w:val="002426DF"/>
    <w:rsid w:val="00242A64"/>
    <w:rsid w:val="00243799"/>
    <w:rsid w:val="00244E8A"/>
    <w:rsid w:val="002472CE"/>
    <w:rsid w:val="00247872"/>
    <w:rsid w:val="00251588"/>
    <w:rsid w:val="00251700"/>
    <w:rsid w:val="002518F3"/>
    <w:rsid w:val="00252A64"/>
    <w:rsid w:val="00252AC6"/>
    <w:rsid w:val="00253602"/>
    <w:rsid w:val="00255E0D"/>
    <w:rsid w:val="00256216"/>
    <w:rsid w:val="0025670C"/>
    <w:rsid w:val="00256B98"/>
    <w:rsid w:val="0026183C"/>
    <w:rsid w:val="00261F5F"/>
    <w:rsid w:val="00262398"/>
    <w:rsid w:val="00263DE5"/>
    <w:rsid w:val="00264677"/>
    <w:rsid w:val="00264AA6"/>
    <w:rsid w:val="002650AC"/>
    <w:rsid w:val="00265375"/>
    <w:rsid w:val="00265533"/>
    <w:rsid w:val="00265B75"/>
    <w:rsid w:val="0026791A"/>
    <w:rsid w:val="00267A08"/>
    <w:rsid w:val="002705F3"/>
    <w:rsid w:val="00270E4F"/>
    <w:rsid w:val="00271AC4"/>
    <w:rsid w:val="00271CBD"/>
    <w:rsid w:val="002734EE"/>
    <w:rsid w:val="00273579"/>
    <w:rsid w:val="00274306"/>
    <w:rsid w:val="002802A9"/>
    <w:rsid w:val="00282CFA"/>
    <w:rsid w:val="00282DE5"/>
    <w:rsid w:val="00283618"/>
    <w:rsid w:val="00283964"/>
    <w:rsid w:val="00283EC5"/>
    <w:rsid w:val="00283F50"/>
    <w:rsid w:val="00284660"/>
    <w:rsid w:val="00285208"/>
    <w:rsid w:val="00287063"/>
    <w:rsid w:val="00287CAF"/>
    <w:rsid w:val="00290369"/>
    <w:rsid w:val="00291B22"/>
    <w:rsid w:val="002955AF"/>
    <w:rsid w:val="00295D5A"/>
    <w:rsid w:val="002960E6"/>
    <w:rsid w:val="00297996"/>
    <w:rsid w:val="002A079A"/>
    <w:rsid w:val="002A19F1"/>
    <w:rsid w:val="002A248D"/>
    <w:rsid w:val="002A270B"/>
    <w:rsid w:val="002A3C27"/>
    <w:rsid w:val="002A41AB"/>
    <w:rsid w:val="002A4481"/>
    <w:rsid w:val="002A48D8"/>
    <w:rsid w:val="002A5420"/>
    <w:rsid w:val="002A5619"/>
    <w:rsid w:val="002A69C8"/>
    <w:rsid w:val="002A7FE8"/>
    <w:rsid w:val="002B0E38"/>
    <w:rsid w:val="002B0E60"/>
    <w:rsid w:val="002B1D65"/>
    <w:rsid w:val="002B22F6"/>
    <w:rsid w:val="002B22FB"/>
    <w:rsid w:val="002B3D08"/>
    <w:rsid w:val="002B6DFA"/>
    <w:rsid w:val="002B74AD"/>
    <w:rsid w:val="002B75F1"/>
    <w:rsid w:val="002B79C6"/>
    <w:rsid w:val="002B7DB0"/>
    <w:rsid w:val="002C0356"/>
    <w:rsid w:val="002C0D38"/>
    <w:rsid w:val="002C0D6B"/>
    <w:rsid w:val="002C1DBA"/>
    <w:rsid w:val="002C3B9A"/>
    <w:rsid w:val="002C49C4"/>
    <w:rsid w:val="002C5DE6"/>
    <w:rsid w:val="002C71A0"/>
    <w:rsid w:val="002C7986"/>
    <w:rsid w:val="002D3388"/>
    <w:rsid w:val="002D36A2"/>
    <w:rsid w:val="002D40F1"/>
    <w:rsid w:val="002D4BFC"/>
    <w:rsid w:val="002D566C"/>
    <w:rsid w:val="002D6A6A"/>
    <w:rsid w:val="002D737C"/>
    <w:rsid w:val="002D79F7"/>
    <w:rsid w:val="002D7F0B"/>
    <w:rsid w:val="002E035B"/>
    <w:rsid w:val="002E0782"/>
    <w:rsid w:val="002E11F0"/>
    <w:rsid w:val="002E1D82"/>
    <w:rsid w:val="002E1FD7"/>
    <w:rsid w:val="002E23FC"/>
    <w:rsid w:val="002E31AD"/>
    <w:rsid w:val="002E5911"/>
    <w:rsid w:val="002F0986"/>
    <w:rsid w:val="002F1C77"/>
    <w:rsid w:val="002F1F26"/>
    <w:rsid w:val="002F40EC"/>
    <w:rsid w:val="002F420D"/>
    <w:rsid w:val="002F4760"/>
    <w:rsid w:val="002F5DED"/>
    <w:rsid w:val="002F73B7"/>
    <w:rsid w:val="002F7C88"/>
    <w:rsid w:val="00301AFB"/>
    <w:rsid w:val="0030251C"/>
    <w:rsid w:val="00302585"/>
    <w:rsid w:val="003038B6"/>
    <w:rsid w:val="00303CCC"/>
    <w:rsid w:val="00303DC7"/>
    <w:rsid w:val="00304734"/>
    <w:rsid w:val="00305660"/>
    <w:rsid w:val="003056A5"/>
    <w:rsid w:val="00306287"/>
    <w:rsid w:val="0030643D"/>
    <w:rsid w:val="003072F5"/>
    <w:rsid w:val="0030752A"/>
    <w:rsid w:val="00311276"/>
    <w:rsid w:val="0031177F"/>
    <w:rsid w:val="003117D4"/>
    <w:rsid w:val="00312E75"/>
    <w:rsid w:val="00313923"/>
    <w:rsid w:val="00315275"/>
    <w:rsid w:val="0031549E"/>
    <w:rsid w:val="00315965"/>
    <w:rsid w:val="00320006"/>
    <w:rsid w:val="003208CA"/>
    <w:rsid w:val="0032108E"/>
    <w:rsid w:val="00321534"/>
    <w:rsid w:val="00321574"/>
    <w:rsid w:val="00321A71"/>
    <w:rsid w:val="00322532"/>
    <w:rsid w:val="003226E3"/>
    <w:rsid w:val="00322A39"/>
    <w:rsid w:val="00323A21"/>
    <w:rsid w:val="003256D1"/>
    <w:rsid w:val="00326D76"/>
    <w:rsid w:val="00330B72"/>
    <w:rsid w:val="00332C09"/>
    <w:rsid w:val="00333248"/>
    <w:rsid w:val="003335FA"/>
    <w:rsid w:val="003337A9"/>
    <w:rsid w:val="003339FF"/>
    <w:rsid w:val="00333FF9"/>
    <w:rsid w:val="003345B2"/>
    <w:rsid w:val="003354F5"/>
    <w:rsid w:val="00336B75"/>
    <w:rsid w:val="00336D7C"/>
    <w:rsid w:val="00336FFC"/>
    <w:rsid w:val="0033771D"/>
    <w:rsid w:val="00337CE0"/>
    <w:rsid w:val="0034259D"/>
    <w:rsid w:val="00342DE3"/>
    <w:rsid w:val="00343535"/>
    <w:rsid w:val="00344067"/>
    <w:rsid w:val="0034420B"/>
    <w:rsid w:val="003443F2"/>
    <w:rsid w:val="0034545F"/>
    <w:rsid w:val="00350823"/>
    <w:rsid w:val="00351FDD"/>
    <w:rsid w:val="00354C4F"/>
    <w:rsid w:val="00356032"/>
    <w:rsid w:val="00357459"/>
    <w:rsid w:val="003579ED"/>
    <w:rsid w:val="00357E3B"/>
    <w:rsid w:val="00360BE3"/>
    <w:rsid w:val="00360FCE"/>
    <w:rsid w:val="00361BAD"/>
    <w:rsid w:val="00363560"/>
    <w:rsid w:val="0036364B"/>
    <w:rsid w:val="00364E49"/>
    <w:rsid w:val="00365080"/>
    <w:rsid w:val="00366C34"/>
    <w:rsid w:val="00366D21"/>
    <w:rsid w:val="0037045E"/>
    <w:rsid w:val="00370A05"/>
    <w:rsid w:val="0037441B"/>
    <w:rsid w:val="003756FE"/>
    <w:rsid w:val="00376C1A"/>
    <w:rsid w:val="00376EA1"/>
    <w:rsid w:val="00380079"/>
    <w:rsid w:val="003809B0"/>
    <w:rsid w:val="00381B77"/>
    <w:rsid w:val="00381F79"/>
    <w:rsid w:val="0038537E"/>
    <w:rsid w:val="0039074D"/>
    <w:rsid w:val="00390828"/>
    <w:rsid w:val="00390E36"/>
    <w:rsid w:val="00391537"/>
    <w:rsid w:val="00391F3F"/>
    <w:rsid w:val="00392354"/>
    <w:rsid w:val="0039282F"/>
    <w:rsid w:val="00392A30"/>
    <w:rsid w:val="00394531"/>
    <w:rsid w:val="00394E5C"/>
    <w:rsid w:val="00396515"/>
    <w:rsid w:val="00397063"/>
    <w:rsid w:val="003973A9"/>
    <w:rsid w:val="00397A90"/>
    <w:rsid w:val="00397FE1"/>
    <w:rsid w:val="003A0001"/>
    <w:rsid w:val="003A0831"/>
    <w:rsid w:val="003A150C"/>
    <w:rsid w:val="003A17A4"/>
    <w:rsid w:val="003A1AE1"/>
    <w:rsid w:val="003A2E02"/>
    <w:rsid w:val="003A35A0"/>
    <w:rsid w:val="003A709B"/>
    <w:rsid w:val="003A7145"/>
    <w:rsid w:val="003A774F"/>
    <w:rsid w:val="003A7EED"/>
    <w:rsid w:val="003B0A5A"/>
    <w:rsid w:val="003B17F7"/>
    <w:rsid w:val="003B330B"/>
    <w:rsid w:val="003B42AD"/>
    <w:rsid w:val="003B5C65"/>
    <w:rsid w:val="003B778A"/>
    <w:rsid w:val="003B7F15"/>
    <w:rsid w:val="003C07BC"/>
    <w:rsid w:val="003C126F"/>
    <w:rsid w:val="003C181F"/>
    <w:rsid w:val="003C194A"/>
    <w:rsid w:val="003C1A03"/>
    <w:rsid w:val="003C1F80"/>
    <w:rsid w:val="003C25D3"/>
    <w:rsid w:val="003C2A5A"/>
    <w:rsid w:val="003C43EB"/>
    <w:rsid w:val="003C44D5"/>
    <w:rsid w:val="003C4683"/>
    <w:rsid w:val="003C6437"/>
    <w:rsid w:val="003C7011"/>
    <w:rsid w:val="003C7148"/>
    <w:rsid w:val="003D0F40"/>
    <w:rsid w:val="003D1335"/>
    <w:rsid w:val="003D18EE"/>
    <w:rsid w:val="003D1C69"/>
    <w:rsid w:val="003D25BA"/>
    <w:rsid w:val="003D5ACD"/>
    <w:rsid w:val="003D7067"/>
    <w:rsid w:val="003D75F6"/>
    <w:rsid w:val="003D77B2"/>
    <w:rsid w:val="003E0254"/>
    <w:rsid w:val="003E36E6"/>
    <w:rsid w:val="003E3F55"/>
    <w:rsid w:val="003E612E"/>
    <w:rsid w:val="003E6201"/>
    <w:rsid w:val="003E7805"/>
    <w:rsid w:val="003F1246"/>
    <w:rsid w:val="003F1E00"/>
    <w:rsid w:val="003F2639"/>
    <w:rsid w:val="003F2705"/>
    <w:rsid w:val="003F2A69"/>
    <w:rsid w:val="003F3413"/>
    <w:rsid w:val="003F4E74"/>
    <w:rsid w:val="003F70E7"/>
    <w:rsid w:val="00400C7A"/>
    <w:rsid w:val="0040246A"/>
    <w:rsid w:val="00405D35"/>
    <w:rsid w:val="004062AD"/>
    <w:rsid w:val="00406819"/>
    <w:rsid w:val="0040786E"/>
    <w:rsid w:val="00411C1E"/>
    <w:rsid w:val="004128E8"/>
    <w:rsid w:val="00412C0E"/>
    <w:rsid w:val="004133BA"/>
    <w:rsid w:val="00414AD1"/>
    <w:rsid w:val="004152C5"/>
    <w:rsid w:val="00416362"/>
    <w:rsid w:val="004168CB"/>
    <w:rsid w:val="00416A84"/>
    <w:rsid w:val="00420A3B"/>
    <w:rsid w:val="00420CDA"/>
    <w:rsid w:val="00421329"/>
    <w:rsid w:val="00421AFC"/>
    <w:rsid w:val="0042268F"/>
    <w:rsid w:val="00424373"/>
    <w:rsid w:val="00425532"/>
    <w:rsid w:val="00426007"/>
    <w:rsid w:val="00427369"/>
    <w:rsid w:val="00427880"/>
    <w:rsid w:val="00427D17"/>
    <w:rsid w:val="004309A0"/>
    <w:rsid w:val="00431B25"/>
    <w:rsid w:val="00437E8A"/>
    <w:rsid w:val="004405C1"/>
    <w:rsid w:val="00440942"/>
    <w:rsid w:val="0044100A"/>
    <w:rsid w:val="004418B2"/>
    <w:rsid w:val="00441CF8"/>
    <w:rsid w:val="00442F85"/>
    <w:rsid w:val="004433CC"/>
    <w:rsid w:val="00444CA7"/>
    <w:rsid w:val="00446362"/>
    <w:rsid w:val="00450872"/>
    <w:rsid w:val="004525B8"/>
    <w:rsid w:val="00452718"/>
    <w:rsid w:val="004527DE"/>
    <w:rsid w:val="00452A64"/>
    <w:rsid w:val="004537FE"/>
    <w:rsid w:val="00453858"/>
    <w:rsid w:val="00453FC6"/>
    <w:rsid w:val="004553C6"/>
    <w:rsid w:val="004559A3"/>
    <w:rsid w:val="004561BD"/>
    <w:rsid w:val="00456286"/>
    <w:rsid w:val="0045696B"/>
    <w:rsid w:val="00456A95"/>
    <w:rsid w:val="00456E5C"/>
    <w:rsid w:val="00456FA1"/>
    <w:rsid w:val="00457416"/>
    <w:rsid w:val="00460EE9"/>
    <w:rsid w:val="00462195"/>
    <w:rsid w:val="00462589"/>
    <w:rsid w:val="004644AF"/>
    <w:rsid w:val="00464AE5"/>
    <w:rsid w:val="00464B57"/>
    <w:rsid w:val="00464FBF"/>
    <w:rsid w:val="00465747"/>
    <w:rsid w:val="0046679C"/>
    <w:rsid w:val="004677EE"/>
    <w:rsid w:val="00467FF5"/>
    <w:rsid w:val="00472E98"/>
    <w:rsid w:val="004730B1"/>
    <w:rsid w:val="004735A8"/>
    <w:rsid w:val="00473602"/>
    <w:rsid w:val="00475886"/>
    <w:rsid w:val="00475CE8"/>
    <w:rsid w:val="004761FC"/>
    <w:rsid w:val="00476C47"/>
    <w:rsid w:val="004773B6"/>
    <w:rsid w:val="00477828"/>
    <w:rsid w:val="00477894"/>
    <w:rsid w:val="004803F5"/>
    <w:rsid w:val="004808EA"/>
    <w:rsid w:val="00481234"/>
    <w:rsid w:val="00482188"/>
    <w:rsid w:val="00482B19"/>
    <w:rsid w:val="004832FC"/>
    <w:rsid w:val="00484E09"/>
    <w:rsid w:val="004855BB"/>
    <w:rsid w:val="0048628E"/>
    <w:rsid w:val="00486B17"/>
    <w:rsid w:val="00490225"/>
    <w:rsid w:val="00490B81"/>
    <w:rsid w:val="00491FBE"/>
    <w:rsid w:val="00493A17"/>
    <w:rsid w:val="00493F81"/>
    <w:rsid w:val="00494DE1"/>
    <w:rsid w:val="004954A2"/>
    <w:rsid w:val="00496A51"/>
    <w:rsid w:val="00497A48"/>
    <w:rsid w:val="004A0788"/>
    <w:rsid w:val="004A1528"/>
    <w:rsid w:val="004A3A82"/>
    <w:rsid w:val="004A3E65"/>
    <w:rsid w:val="004A3E7B"/>
    <w:rsid w:val="004A48B8"/>
    <w:rsid w:val="004A5077"/>
    <w:rsid w:val="004A53A5"/>
    <w:rsid w:val="004A6629"/>
    <w:rsid w:val="004A6ABE"/>
    <w:rsid w:val="004A6F6E"/>
    <w:rsid w:val="004A78F5"/>
    <w:rsid w:val="004A7928"/>
    <w:rsid w:val="004B00D6"/>
    <w:rsid w:val="004B1977"/>
    <w:rsid w:val="004B4AA9"/>
    <w:rsid w:val="004B5380"/>
    <w:rsid w:val="004B55B8"/>
    <w:rsid w:val="004B5BE4"/>
    <w:rsid w:val="004B63D1"/>
    <w:rsid w:val="004B6E77"/>
    <w:rsid w:val="004B6F04"/>
    <w:rsid w:val="004B74F9"/>
    <w:rsid w:val="004B776D"/>
    <w:rsid w:val="004B7820"/>
    <w:rsid w:val="004C09AF"/>
    <w:rsid w:val="004C0B80"/>
    <w:rsid w:val="004C0CA4"/>
    <w:rsid w:val="004C1341"/>
    <w:rsid w:val="004C1B84"/>
    <w:rsid w:val="004C1C4A"/>
    <w:rsid w:val="004C1CDC"/>
    <w:rsid w:val="004C2504"/>
    <w:rsid w:val="004C38F1"/>
    <w:rsid w:val="004C3C6E"/>
    <w:rsid w:val="004C3E3E"/>
    <w:rsid w:val="004C6791"/>
    <w:rsid w:val="004C6D73"/>
    <w:rsid w:val="004C7D5B"/>
    <w:rsid w:val="004D0343"/>
    <w:rsid w:val="004D0C64"/>
    <w:rsid w:val="004D110D"/>
    <w:rsid w:val="004D21A0"/>
    <w:rsid w:val="004D269C"/>
    <w:rsid w:val="004D4220"/>
    <w:rsid w:val="004D4525"/>
    <w:rsid w:val="004D4967"/>
    <w:rsid w:val="004D4E9B"/>
    <w:rsid w:val="004D5FAC"/>
    <w:rsid w:val="004D70A3"/>
    <w:rsid w:val="004D7156"/>
    <w:rsid w:val="004D748D"/>
    <w:rsid w:val="004E010E"/>
    <w:rsid w:val="004E06B7"/>
    <w:rsid w:val="004E25BE"/>
    <w:rsid w:val="004E2989"/>
    <w:rsid w:val="004E2CE4"/>
    <w:rsid w:val="004E2DC7"/>
    <w:rsid w:val="004E3CC1"/>
    <w:rsid w:val="004E4A23"/>
    <w:rsid w:val="004E52BC"/>
    <w:rsid w:val="004E53C5"/>
    <w:rsid w:val="004E5540"/>
    <w:rsid w:val="004E5C29"/>
    <w:rsid w:val="004E6816"/>
    <w:rsid w:val="004E6A94"/>
    <w:rsid w:val="004E7045"/>
    <w:rsid w:val="004E7172"/>
    <w:rsid w:val="004E7B6F"/>
    <w:rsid w:val="004F1B04"/>
    <w:rsid w:val="004F2281"/>
    <w:rsid w:val="004F2CA7"/>
    <w:rsid w:val="004F3BAB"/>
    <w:rsid w:val="004F6C32"/>
    <w:rsid w:val="0050045A"/>
    <w:rsid w:val="0050080D"/>
    <w:rsid w:val="00500890"/>
    <w:rsid w:val="00501673"/>
    <w:rsid w:val="00501898"/>
    <w:rsid w:val="00501939"/>
    <w:rsid w:val="00501B19"/>
    <w:rsid w:val="00501CF1"/>
    <w:rsid w:val="00501FE5"/>
    <w:rsid w:val="005025F0"/>
    <w:rsid w:val="00502FA5"/>
    <w:rsid w:val="005035D7"/>
    <w:rsid w:val="00503FB7"/>
    <w:rsid w:val="00506281"/>
    <w:rsid w:val="00506F19"/>
    <w:rsid w:val="00507039"/>
    <w:rsid w:val="0051181E"/>
    <w:rsid w:val="0051210D"/>
    <w:rsid w:val="00512315"/>
    <w:rsid w:val="00512319"/>
    <w:rsid w:val="0051261E"/>
    <w:rsid w:val="00512EA4"/>
    <w:rsid w:val="0051428C"/>
    <w:rsid w:val="00515BD2"/>
    <w:rsid w:val="00516AC8"/>
    <w:rsid w:val="00516C12"/>
    <w:rsid w:val="005173A7"/>
    <w:rsid w:val="0052125D"/>
    <w:rsid w:val="005215B6"/>
    <w:rsid w:val="00521864"/>
    <w:rsid w:val="005222CF"/>
    <w:rsid w:val="00522F39"/>
    <w:rsid w:val="00523461"/>
    <w:rsid w:val="005252C1"/>
    <w:rsid w:val="00525828"/>
    <w:rsid w:val="00525DDD"/>
    <w:rsid w:val="00525F0B"/>
    <w:rsid w:val="00526746"/>
    <w:rsid w:val="00526B21"/>
    <w:rsid w:val="00526D53"/>
    <w:rsid w:val="00527134"/>
    <w:rsid w:val="00527870"/>
    <w:rsid w:val="00527DA8"/>
    <w:rsid w:val="005301C7"/>
    <w:rsid w:val="0053092D"/>
    <w:rsid w:val="005316B1"/>
    <w:rsid w:val="00531E13"/>
    <w:rsid w:val="00531E3D"/>
    <w:rsid w:val="0053293E"/>
    <w:rsid w:val="00532E05"/>
    <w:rsid w:val="00532EA7"/>
    <w:rsid w:val="00533DB7"/>
    <w:rsid w:val="005342AD"/>
    <w:rsid w:val="00534CB0"/>
    <w:rsid w:val="00535E85"/>
    <w:rsid w:val="005363EB"/>
    <w:rsid w:val="00537AC4"/>
    <w:rsid w:val="00540107"/>
    <w:rsid w:val="00541B8C"/>
    <w:rsid w:val="00543811"/>
    <w:rsid w:val="00543B29"/>
    <w:rsid w:val="00543DB7"/>
    <w:rsid w:val="00544856"/>
    <w:rsid w:val="005452D5"/>
    <w:rsid w:val="00545303"/>
    <w:rsid w:val="00545331"/>
    <w:rsid w:val="005474AE"/>
    <w:rsid w:val="005504DC"/>
    <w:rsid w:val="00552254"/>
    <w:rsid w:val="005524D1"/>
    <w:rsid w:val="00552527"/>
    <w:rsid w:val="0055271A"/>
    <w:rsid w:val="00552A52"/>
    <w:rsid w:val="00553083"/>
    <w:rsid w:val="005562F4"/>
    <w:rsid w:val="0055654F"/>
    <w:rsid w:val="005565AE"/>
    <w:rsid w:val="00556D9E"/>
    <w:rsid w:val="00556E19"/>
    <w:rsid w:val="005570A8"/>
    <w:rsid w:val="0055790D"/>
    <w:rsid w:val="00557FD9"/>
    <w:rsid w:val="005609FD"/>
    <w:rsid w:val="00560F58"/>
    <w:rsid w:val="0056269D"/>
    <w:rsid w:val="00562A54"/>
    <w:rsid w:val="0056350D"/>
    <w:rsid w:val="005635C7"/>
    <w:rsid w:val="00563D68"/>
    <w:rsid w:val="0056565E"/>
    <w:rsid w:val="005665D0"/>
    <w:rsid w:val="00566A5D"/>
    <w:rsid w:val="00567393"/>
    <w:rsid w:val="005676AF"/>
    <w:rsid w:val="00567BF6"/>
    <w:rsid w:val="00570B72"/>
    <w:rsid w:val="00570D6B"/>
    <w:rsid w:val="00571540"/>
    <w:rsid w:val="00572A7E"/>
    <w:rsid w:val="00572D46"/>
    <w:rsid w:val="00573802"/>
    <w:rsid w:val="00573F30"/>
    <w:rsid w:val="00574331"/>
    <w:rsid w:val="00575A83"/>
    <w:rsid w:val="00575CC2"/>
    <w:rsid w:val="005761FB"/>
    <w:rsid w:val="005778E2"/>
    <w:rsid w:val="005807AF"/>
    <w:rsid w:val="005818D8"/>
    <w:rsid w:val="00581A4D"/>
    <w:rsid w:val="00581E9D"/>
    <w:rsid w:val="0058245C"/>
    <w:rsid w:val="0058245D"/>
    <w:rsid w:val="00583088"/>
    <w:rsid w:val="0058320E"/>
    <w:rsid w:val="005832B8"/>
    <w:rsid w:val="005837C6"/>
    <w:rsid w:val="00584272"/>
    <w:rsid w:val="0058680A"/>
    <w:rsid w:val="00587BA0"/>
    <w:rsid w:val="0059147D"/>
    <w:rsid w:val="005918D4"/>
    <w:rsid w:val="00591A2D"/>
    <w:rsid w:val="00592026"/>
    <w:rsid w:val="00592231"/>
    <w:rsid w:val="00592BFF"/>
    <w:rsid w:val="0059357E"/>
    <w:rsid w:val="0059387F"/>
    <w:rsid w:val="005945D7"/>
    <w:rsid w:val="00595025"/>
    <w:rsid w:val="005964DD"/>
    <w:rsid w:val="00596CFD"/>
    <w:rsid w:val="005A028C"/>
    <w:rsid w:val="005A21B6"/>
    <w:rsid w:val="005A2EEB"/>
    <w:rsid w:val="005A306E"/>
    <w:rsid w:val="005A3687"/>
    <w:rsid w:val="005A4965"/>
    <w:rsid w:val="005A55B5"/>
    <w:rsid w:val="005A5B67"/>
    <w:rsid w:val="005A5FD5"/>
    <w:rsid w:val="005A7291"/>
    <w:rsid w:val="005A7F86"/>
    <w:rsid w:val="005B0B8A"/>
    <w:rsid w:val="005B1792"/>
    <w:rsid w:val="005B1AF8"/>
    <w:rsid w:val="005B1B4B"/>
    <w:rsid w:val="005B1F07"/>
    <w:rsid w:val="005B26FC"/>
    <w:rsid w:val="005B2852"/>
    <w:rsid w:val="005B2A37"/>
    <w:rsid w:val="005B2A57"/>
    <w:rsid w:val="005B3299"/>
    <w:rsid w:val="005B33FB"/>
    <w:rsid w:val="005B4A94"/>
    <w:rsid w:val="005B5158"/>
    <w:rsid w:val="005B5162"/>
    <w:rsid w:val="005B5561"/>
    <w:rsid w:val="005B5EED"/>
    <w:rsid w:val="005B5F51"/>
    <w:rsid w:val="005B6216"/>
    <w:rsid w:val="005B6225"/>
    <w:rsid w:val="005B6833"/>
    <w:rsid w:val="005B6F1B"/>
    <w:rsid w:val="005C16DA"/>
    <w:rsid w:val="005C2AEC"/>
    <w:rsid w:val="005C7455"/>
    <w:rsid w:val="005C7A73"/>
    <w:rsid w:val="005D0C78"/>
    <w:rsid w:val="005D146E"/>
    <w:rsid w:val="005D17C5"/>
    <w:rsid w:val="005D1AE1"/>
    <w:rsid w:val="005D5AC9"/>
    <w:rsid w:val="005D5CF5"/>
    <w:rsid w:val="005D603B"/>
    <w:rsid w:val="005D606C"/>
    <w:rsid w:val="005D6B80"/>
    <w:rsid w:val="005D6D88"/>
    <w:rsid w:val="005E106D"/>
    <w:rsid w:val="005E1153"/>
    <w:rsid w:val="005E1205"/>
    <w:rsid w:val="005E276A"/>
    <w:rsid w:val="005E3227"/>
    <w:rsid w:val="005E36A8"/>
    <w:rsid w:val="005E3A7C"/>
    <w:rsid w:val="005E4028"/>
    <w:rsid w:val="005E48DE"/>
    <w:rsid w:val="005E5236"/>
    <w:rsid w:val="005E5337"/>
    <w:rsid w:val="005E718F"/>
    <w:rsid w:val="005E7ABC"/>
    <w:rsid w:val="005F005E"/>
    <w:rsid w:val="005F01BF"/>
    <w:rsid w:val="005F05DA"/>
    <w:rsid w:val="005F25D0"/>
    <w:rsid w:val="005F4DE2"/>
    <w:rsid w:val="005F5F89"/>
    <w:rsid w:val="005F6BCA"/>
    <w:rsid w:val="006031CA"/>
    <w:rsid w:val="006033A7"/>
    <w:rsid w:val="0060420A"/>
    <w:rsid w:val="00604A2F"/>
    <w:rsid w:val="0060504B"/>
    <w:rsid w:val="0060616D"/>
    <w:rsid w:val="006066A6"/>
    <w:rsid w:val="006067A1"/>
    <w:rsid w:val="00607458"/>
    <w:rsid w:val="006074BC"/>
    <w:rsid w:val="00615584"/>
    <w:rsid w:val="0061589E"/>
    <w:rsid w:val="00615F4D"/>
    <w:rsid w:val="00616311"/>
    <w:rsid w:val="006170DF"/>
    <w:rsid w:val="00617AD3"/>
    <w:rsid w:val="00617BBE"/>
    <w:rsid w:val="0062179C"/>
    <w:rsid w:val="006227B9"/>
    <w:rsid w:val="00622F5E"/>
    <w:rsid w:val="00623FF4"/>
    <w:rsid w:val="00625E6D"/>
    <w:rsid w:val="0063001D"/>
    <w:rsid w:val="006304A0"/>
    <w:rsid w:val="006304B8"/>
    <w:rsid w:val="00630673"/>
    <w:rsid w:val="00630BAD"/>
    <w:rsid w:val="00630F1E"/>
    <w:rsid w:val="00633ED3"/>
    <w:rsid w:val="00634550"/>
    <w:rsid w:val="00634FFF"/>
    <w:rsid w:val="006358E4"/>
    <w:rsid w:val="0063668F"/>
    <w:rsid w:val="006400E7"/>
    <w:rsid w:val="006407B2"/>
    <w:rsid w:val="006407CD"/>
    <w:rsid w:val="00640E94"/>
    <w:rsid w:val="00641454"/>
    <w:rsid w:val="00641FD6"/>
    <w:rsid w:val="00642D37"/>
    <w:rsid w:val="006434B4"/>
    <w:rsid w:val="006438F2"/>
    <w:rsid w:val="006438F4"/>
    <w:rsid w:val="00643C4B"/>
    <w:rsid w:val="00643D6A"/>
    <w:rsid w:val="00643E67"/>
    <w:rsid w:val="006446E9"/>
    <w:rsid w:val="00646A2A"/>
    <w:rsid w:val="0064715D"/>
    <w:rsid w:val="00647A29"/>
    <w:rsid w:val="00647D9E"/>
    <w:rsid w:val="00650448"/>
    <w:rsid w:val="00650630"/>
    <w:rsid w:val="0065193C"/>
    <w:rsid w:val="006524FE"/>
    <w:rsid w:val="00652884"/>
    <w:rsid w:val="006547F2"/>
    <w:rsid w:val="00654CD8"/>
    <w:rsid w:val="00656667"/>
    <w:rsid w:val="006572E1"/>
    <w:rsid w:val="006574B9"/>
    <w:rsid w:val="00657E45"/>
    <w:rsid w:val="006611F5"/>
    <w:rsid w:val="0066162C"/>
    <w:rsid w:val="00662281"/>
    <w:rsid w:val="00662568"/>
    <w:rsid w:val="006634C9"/>
    <w:rsid w:val="0066354D"/>
    <w:rsid w:val="00663FDA"/>
    <w:rsid w:val="00664795"/>
    <w:rsid w:val="006652FD"/>
    <w:rsid w:val="00666D60"/>
    <w:rsid w:val="0067031F"/>
    <w:rsid w:val="00671355"/>
    <w:rsid w:val="006727D2"/>
    <w:rsid w:val="0067335C"/>
    <w:rsid w:val="00673AFC"/>
    <w:rsid w:val="00677708"/>
    <w:rsid w:val="0067791E"/>
    <w:rsid w:val="0068013B"/>
    <w:rsid w:val="00680AA0"/>
    <w:rsid w:val="00680B8C"/>
    <w:rsid w:val="00680E8A"/>
    <w:rsid w:val="00680F66"/>
    <w:rsid w:val="006819CD"/>
    <w:rsid w:val="00681A4E"/>
    <w:rsid w:val="00681CDD"/>
    <w:rsid w:val="00681F3B"/>
    <w:rsid w:val="00682862"/>
    <w:rsid w:val="00682E98"/>
    <w:rsid w:val="00682F45"/>
    <w:rsid w:val="00683316"/>
    <w:rsid w:val="00683591"/>
    <w:rsid w:val="006840C6"/>
    <w:rsid w:val="006842E7"/>
    <w:rsid w:val="00685FE9"/>
    <w:rsid w:val="00686A68"/>
    <w:rsid w:val="0069058F"/>
    <w:rsid w:val="00690884"/>
    <w:rsid w:val="00691149"/>
    <w:rsid w:val="00691B2A"/>
    <w:rsid w:val="0069285D"/>
    <w:rsid w:val="00692F22"/>
    <w:rsid w:val="006934B6"/>
    <w:rsid w:val="006946C0"/>
    <w:rsid w:val="0069545D"/>
    <w:rsid w:val="00695F29"/>
    <w:rsid w:val="00696959"/>
    <w:rsid w:val="006A1A47"/>
    <w:rsid w:val="006A1DDC"/>
    <w:rsid w:val="006A1E56"/>
    <w:rsid w:val="006A3661"/>
    <w:rsid w:val="006A3D39"/>
    <w:rsid w:val="006A3F6A"/>
    <w:rsid w:val="006A4037"/>
    <w:rsid w:val="006A43E2"/>
    <w:rsid w:val="006A5A20"/>
    <w:rsid w:val="006A7463"/>
    <w:rsid w:val="006B1190"/>
    <w:rsid w:val="006B1499"/>
    <w:rsid w:val="006B1974"/>
    <w:rsid w:val="006B45EE"/>
    <w:rsid w:val="006B482E"/>
    <w:rsid w:val="006B5B5D"/>
    <w:rsid w:val="006B6ECC"/>
    <w:rsid w:val="006C084A"/>
    <w:rsid w:val="006C0938"/>
    <w:rsid w:val="006C2D83"/>
    <w:rsid w:val="006C38AB"/>
    <w:rsid w:val="006C3C86"/>
    <w:rsid w:val="006C4617"/>
    <w:rsid w:val="006C474B"/>
    <w:rsid w:val="006C4D65"/>
    <w:rsid w:val="006C510F"/>
    <w:rsid w:val="006C756A"/>
    <w:rsid w:val="006D0E44"/>
    <w:rsid w:val="006D20D3"/>
    <w:rsid w:val="006D3304"/>
    <w:rsid w:val="006D34C2"/>
    <w:rsid w:val="006D34FA"/>
    <w:rsid w:val="006D359A"/>
    <w:rsid w:val="006D4278"/>
    <w:rsid w:val="006D4A80"/>
    <w:rsid w:val="006D5792"/>
    <w:rsid w:val="006D59C3"/>
    <w:rsid w:val="006D650A"/>
    <w:rsid w:val="006D6542"/>
    <w:rsid w:val="006D6D63"/>
    <w:rsid w:val="006D6FE4"/>
    <w:rsid w:val="006D7406"/>
    <w:rsid w:val="006D7718"/>
    <w:rsid w:val="006D7B89"/>
    <w:rsid w:val="006E0A22"/>
    <w:rsid w:val="006E101C"/>
    <w:rsid w:val="006E117A"/>
    <w:rsid w:val="006E1CA8"/>
    <w:rsid w:val="006E1FD5"/>
    <w:rsid w:val="006E206D"/>
    <w:rsid w:val="006E222C"/>
    <w:rsid w:val="006E25E9"/>
    <w:rsid w:val="006E3B39"/>
    <w:rsid w:val="006E44F2"/>
    <w:rsid w:val="006E4BEC"/>
    <w:rsid w:val="006E4D9D"/>
    <w:rsid w:val="006F0C4A"/>
    <w:rsid w:val="006F1A72"/>
    <w:rsid w:val="006F1EE5"/>
    <w:rsid w:val="006F50F8"/>
    <w:rsid w:val="006F592D"/>
    <w:rsid w:val="006F7F8C"/>
    <w:rsid w:val="007007BC"/>
    <w:rsid w:val="00701E59"/>
    <w:rsid w:val="0070304F"/>
    <w:rsid w:val="0070415A"/>
    <w:rsid w:val="007050FA"/>
    <w:rsid w:val="00705DE8"/>
    <w:rsid w:val="007070A9"/>
    <w:rsid w:val="0070720F"/>
    <w:rsid w:val="007101D9"/>
    <w:rsid w:val="00711EA2"/>
    <w:rsid w:val="007126E5"/>
    <w:rsid w:val="007127F2"/>
    <w:rsid w:val="00712BD5"/>
    <w:rsid w:val="007137D7"/>
    <w:rsid w:val="00714055"/>
    <w:rsid w:val="007153B6"/>
    <w:rsid w:val="00715B4B"/>
    <w:rsid w:val="00715BC8"/>
    <w:rsid w:val="00715D5B"/>
    <w:rsid w:val="007163FA"/>
    <w:rsid w:val="00716694"/>
    <w:rsid w:val="00716C52"/>
    <w:rsid w:val="007173E4"/>
    <w:rsid w:val="0071743F"/>
    <w:rsid w:val="007203E9"/>
    <w:rsid w:val="007205B7"/>
    <w:rsid w:val="0072061B"/>
    <w:rsid w:val="0072185A"/>
    <w:rsid w:val="00721B36"/>
    <w:rsid w:val="00722CF4"/>
    <w:rsid w:val="007231A8"/>
    <w:rsid w:val="00723879"/>
    <w:rsid w:val="0072388B"/>
    <w:rsid w:val="00723FFC"/>
    <w:rsid w:val="0073025E"/>
    <w:rsid w:val="00730941"/>
    <w:rsid w:val="00730F62"/>
    <w:rsid w:val="0073239F"/>
    <w:rsid w:val="0073394B"/>
    <w:rsid w:val="007345B3"/>
    <w:rsid w:val="007359EB"/>
    <w:rsid w:val="00735A38"/>
    <w:rsid w:val="007364EB"/>
    <w:rsid w:val="00736A1F"/>
    <w:rsid w:val="00740C19"/>
    <w:rsid w:val="007415A6"/>
    <w:rsid w:val="00741E13"/>
    <w:rsid w:val="0074209B"/>
    <w:rsid w:val="00742C7C"/>
    <w:rsid w:val="00742CC3"/>
    <w:rsid w:val="00742E0F"/>
    <w:rsid w:val="007435A5"/>
    <w:rsid w:val="00743ECC"/>
    <w:rsid w:val="007440A3"/>
    <w:rsid w:val="00745706"/>
    <w:rsid w:val="00745C49"/>
    <w:rsid w:val="007502CF"/>
    <w:rsid w:val="00750522"/>
    <w:rsid w:val="007528C9"/>
    <w:rsid w:val="00752F3F"/>
    <w:rsid w:val="00753673"/>
    <w:rsid w:val="00754480"/>
    <w:rsid w:val="00754CF2"/>
    <w:rsid w:val="0075573D"/>
    <w:rsid w:val="00755DED"/>
    <w:rsid w:val="00757AD6"/>
    <w:rsid w:val="00757F0D"/>
    <w:rsid w:val="007604CD"/>
    <w:rsid w:val="00761DD6"/>
    <w:rsid w:val="00762022"/>
    <w:rsid w:val="007620EC"/>
    <w:rsid w:val="00762421"/>
    <w:rsid w:val="00762D12"/>
    <w:rsid w:val="00763678"/>
    <w:rsid w:val="0076604C"/>
    <w:rsid w:val="007672F8"/>
    <w:rsid w:val="0076735B"/>
    <w:rsid w:val="007675A4"/>
    <w:rsid w:val="00767A5A"/>
    <w:rsid w:val="00770A31"/>
    <w:rsid w:val="00771693"/>
    <w:rsid w:val="00773EA3"/>
    <w:rsid w:val="007743C8"/>
    <w:rsid w:val="00774AA3"/>
    <w:rsid w:val="0077578D"/>
    <w:rsid w:val="00775C70"/>
    <w:rsid w:val="007764AF"/>
    <w:rsid w:val="00776E68"/>
    <w:rsid w:val="00776ED1"/>
    <w:rsid w:val="0077757D"/>
    <w:rsid w:val="00780025"/>
    <w:rsid w:val="007807D4"/>
    <w:rsid w:val="00780A88"/>
    <w:rsid w:val="00780DBB"/>
    <w:rsid w:val="00781DAF"/>
    <w:rsid w:val="00782057"/>
    <w:rsid w:val="007823AB"/>
    <w:rsid w:val="00782CDC"/>
    <w:rsid w:val="00783308"/>
    <w:rsid w:val="00784690"/>
    <w:rsid w:val="00785EBB"/>
    <w:rsid w:val="00786C16"/>
    <w:rsid w:val="00786E01"/>
    <w:rsid w:val="00787E4C"/>
    <w:rsid w:val="0079086E"/>
    <w:rsid w:val="0079174F"/>
    <w:rsid w:val="0079178D"/>
    <w:rsid w:val="00791A7E"/>
    <w:rsid w:val="00791BA9"/>
    <w:rsid w:val="007921FC"/>
    <w:rsid w:val="00794778"/>
    <w:rsid w:val="007959AC"/>
    <w:rsid w:val="00795ED9"/>
    <w:rsid w:val="007961B1"/>
    <w:rsid w:val="00797A4D"/>
    <w:rsid w:val="007A086A"/>
    <w:rsid w:val="007A0EA1"/>
    <w:rsid w:val="007A1D59"/>
    <w:rsid w:val="007A24B2"/>
    <w:rsid w:val="007A3535"/>
    <w:rsid w:val="007A38A9"/>
    <w:rsid w:val="007A5CEB"/>
    <w:rsid w:val="007A6E57"/>
    <w:rsid w:val="007A6F1C"/>
    <w:rsid w:val="007A72EC"/>
    <w:rsid w:val="007A74F6"/>
    <w:rsid w:val="007A78DF"/>
    <w:rsid w:val="007A7A76"/>
    <w:rsid w:val="007A7AE3"/>
    <w:rsid w:val="007B10CD"/>
    <w:rsid w:val="007B116E"/>
    <w:rsid w:val="007B1943"/>
    <w:rsid w:val="007B1C48"/>
    <w:rsid w:val="007B1D42"/>
    <w:rsid w:val="007B1F19"/>
    <w:rsid w:val="007B1FC1"/>
    <w:rsid w:val="007B4ABA"/>
    <w:rsid w:val="007B4DC6"/>
    <w:rsid w:val="007B5D81"/>
    <w:rsid w:val="007B6C24"/>
    <w:rsid w:val="007B6C8C"/>
    <w:rsid w:val="007B7174"/>
    <w:rsid w:val="007B767D"/>
    <w:rsid w:val="007B7732"/>
    <w:rsid w:val="007B7FDF"/>
    <w:rsid w:val="007C0E88"/>
    <w:rsid w:val="007C1F20"/>
    <w:rsid w:val="007C40CE"/>
    <w:rsid w:val="007C4C0D"/>
    <w:rsid w:val="007C5972"/>
    <w:rsid w:val="007C76F9"/>
    <w:rsid w:val="007D0C63"/>
    <w:rsid w:val="007D1724"/>
    <w:rsid w:val="007D342F"/>
    <w:rsid w:val="007D4EA4"/>
    <w:rsid w:val="007D4ED2"/>
    <w:rsid w:val="007D57F2"/>
    <w:rsid w:val="007D646F"/>
    <w:rsid w:val="007D6BFB"/>
    <w:rsid w:val="007D6D67"/>
    <w:rsid w:val="007E0BF3"/>
    <w:rsid w:val="007E2CB4"/>
    <w:rsid w:val="007E3BE6"/>
    <w:rsid w:val="007E3CD1"/>
    <w:rsid w:val="007E46BE"/>
    <w:rsid w:val="007E4F1F"/>
    <w:rsid w:val="007E54A5"/>
    <w:rsid w:val="007E753A"/>
    <w:rsid w:val="007E7966"/>
    <w:rsid w:val="007F0232"/>
    <w:rsid w:val="007F1663"/>
    <w:rsid w:val="007F18D3"/>
    <w:rsid w:val="007F18E5"/>
    <w:rsid w:val="007F1977"/>
    <w:rsid w:val="007F1B79"/>
    <w:rsid w:val="007F384B"/>
    <w:rsid w:val="007F392E"/>
    <w:rsid w:val="007F6166"/>
    <w:rsid w:val="007F624F"/>
    <w:rsid w:val="007F6627"/>
    <w:rsid w:val="00800A4E"/>
    <w:rsid w:val="0080154B"/>
    <w:rsid w:val="0080427C"/>
    <w:rsid w:val="008063FE"/>
    <w:rsid w:val="008068B0"/>
    <w:rsid w:val="00806971"/>
    <w:rsid w:val="00806AFB"/>
    <w:rsid w:val="008070BD"/>
    <w:rsid w:val="0080740D"/>
    <w:rsid w:val="00807C7A"/>
    <w:rsid w:val="008108BA"/>
    <w:rsid w:val="00810926"/>
    <w:rsid w:val="00810E0E"/>
    <w:rsid w:val="0081138D"/>
    <w:rsid w:val="008130D3"/>
    <w:rsid w:val="00813A67"/>
    <w:rsid w:val="0081445A"/>
    <w:rsid w:val="008151D0"/>
    <w:rsid w:val="008156FF"/>
    <w:rsid w:val="00815E4F"/>
    <w:rsid w:val="00815F5C"/>
    <w:rsid w:val="00816645"/>
    <w:rsid w:val="00821DD1"/>
    <w:rsid w:val="00821E45"/>
    <w:rsid w:val="0082221B"/>
    <w:rsid w:val="008229D9"/>
    <w:rsid w:val="00826457"/>
    <w:rsid w:val="00826B1E"/>
    <w:rsid w:val="00826DCA"/>
    <w:rsid w:val="0083097F"/>
    <w:rsid w:val="00832702"/>
    <w:rsid w:val="00833248"/>
    <w:rsid w:val="008333B7"/>
    <w:rsid w:val="00835138"/>
    <w:rsid w:val="0083590A"/>
    <w:rsid w:val="00836DB9"/>
    <w:rsid w:val="00841689"/>
    <w:rsid w:val="00844481"/>
    <w:rsid w:val="0084463A"/>
    <w:rsid w:val="008446FA"/>
    <w:rsid w:val="00847F52"/>
    <w:rsid w:val="00850F65"/>
    <w:rsid w:val="00851F7F"/>
    <w:rsid w:val="008534BD"/>
    <w:rsid w:val="008538CE"/>
    <w:rsid w:val="00853DAA"/>
    <w:rsid w:val="00855039"/>
    <w:rsid w:val="0085575D"/>
    <w:rsid w:val="00855B1D"/>
    <w:rsid w:val="008561FA"/>
    <w:rsid w:val="00856B51"/>
    <w:rsid w:val="008606DC"/>
    <w:rsid w:val="00860D81"/>
    <w:rsid w:val="00860E51"/>
    <w:rsid w:val="00861F3C"/>
    <w:rsid w:val="0086266E"/>
    <w:rsid w:val="00862C0E"/>
    <w:rsid w:val="00862DD0"/>
    <w:rsid w:val="0086391B"/>
    <w:rsid w:val="008649FB"/>
    <w:rsid w:val="008668C7"/>
    <w:rsid w:val="00867408"/>
    <w:rsid w:val="00867906"/>
    <w:rsid w:val="00867FEC"/>
    <w:rsid w:val="0087068B"/>
    <w:rsid w:val="0087185F"/>
    <w:rsid w:val="008718DB"/>
    <w:rsid w:val="00871A86"/>
    <w:rsid w:val="00872831"/>
    <w:rsid w:val="00873821"/>
    <w:rsid w:val="00875E9D"/>
    <w:rsid w:val="0087605C"/>
    <w:rsid w:val="008779A1"/>
    <w:rsid w:val="00877D6C"/>
    <w:rsid w:val="008802FE"/>
    <w:rsid w:val="008806D2"/>
    <w:rsid w:val="008821B2"/>
    <w:rsid w:val="0088350C"/>
    <w:rsid w:val="00884736"/>
    <w:rsid w:val="00887908"/>
    <w:rsid w:val="00887AEB"/>
    <w:rsid w:val="0089092B"/>
    <w:rsid w:val="00890F62"/>
    <w:rsid w:val="008915FC"/>
    <w:rsid w:val="00891B47"/>
    <w:rsid w:val="00891CC4"/>
    <w:rsid w:val="008928D9"/>
    <w:rsid w:val="0089336F"/>
    <w:rsid w:val="008938FC"/>
    <w:rsid w:val="00893B1A"/>
    <w:rsid w:val="008952F6"/>
    <w:rsid w:val="00895E9C"/>
    <w:rsid w:val="008971B3"/>
    <w:rsid w:val="008A0403"/>
    <w:rsid w:val="008A213E"/>
    <w:rsid w:val="008A2AF7"/>
    <w:rsid w:val="008A4070"/>
    <w:rsid w:val="008A5D47"/>
    <w:rsid w:val="008A6125"/>
    <w:rsid w:val="008A69BA"/>
    <w:rsid w:val="008A75AC"/>
    <w:rsid w:val="008A7B08"/>
    <w:rsid w:val="008A7DF8"/>
    <w:rsid w:val="008B1A4E"/>
    <w:rsid w:val="008B469A"/>
    <w:rsid w:val="008B497A"/>
    <w:rsid w:val="008B5981"/>
    <w:rsid w:val="008B5B63"/>
    <w:rsid w:val="008B65AB"/>
    <w:rsid w:val="008C0C34"/>
    <w:rsid w:val="008C249E"/>
    <w:rsid w:val="008C27D0"/>
    <w:rsid w:val="008C39A8"/>
    <w:rsid w:val="008C3C92"/>
    <w:rsid w:val="008C3ECF"/>
    <w:rsid w:val="008C634B"/>
    <w:rsid w:val="008C64A7"/>
    <w:rsid w:val="008C7A41"/>
    <w:rsid w:val="008D042C"/>
    <w:rsid w:val="008D050C"/>
    <w:rsid w:val="008D08A9"/>
    <w:rsid w:val="008D1318"/>
    <w:rsid w:val="008D13AD"/>
    <w:rsid w:val="008D2D61"/>
    <w:rsid w:val="008D3A66"/>
    <w:rsid w:val="008D4F94"/>
    <w:rsid w:val="008D5D7C"/>
    <w:rsid w:val="008D7074"/>
    <w:rsid w:val="008D72A8"/>
    <w:rsid w:val="008E1096"/>
    <w:rsid w:val="008E1820"/>
    <w:rsid w:val="008E1EC0"/>
    <w:rsid w:val="008E1F15"/>
    <w:rsid w:val="008E2FD2"/>
    <w:rsid w:val="008E366E"/>
    <w:rsid w:val="008E378D"/>
    <w:rsid w:val="008E3D7F"/>
    <w:rsid w:val="008E48CB"/>
    <w:rsid w:val="008E5164"/>
    <w:rsid w:val="008E59E5"/>
    <w:rsid w:val="008E6860"/>
    <w:rsid w:val="008E7141"/>
    <w:rsid w:val="008F1609"/>
    <w:rsid w:val="008F26AE"/>
    <w:rsid w:val="008F4F0A"/>
    <w:rsid w:val="008F5750"/>
    <w:rsid w:val="008F60B1"/>
    <w:rsid w:val="008F6806"/>
    <w:rsid w:val="00900A31"/>
    <w:rsid w:val="00900B16"/>
    <w:rsid w:val="0090295D"/>
    <w:rsid w:val="00902C77"/>
    <w:rsid w:val="00903A46"/>
    <w:rsid w:val="00907459"/>
    <w:rsid w:val="00907950"/>
    <w:rsid w:val="00907B5D"/>
    <w:rsid w:val="0091038F"/>
    <w:rsid w:val="009103A7"/>
    <w:rsid w:val="009104A5"/>
    <w:rsid w:val="00911649"/>
    <w:rsid w:val="009118C6"/>
    <w:rsid w:val="00911EB4"/>
    <w:rsid w:val="009120BC"/>
    <w:rsid w:val="00912315"/>
    <w:rsid w:val="00912C84"/>
    <w:rsid w:val="009130E4"/>
    <w:rsid w:val="009141DB"/>
    <w:rsid w:val="00916738"/>
    <w:rsid w:val="009171B2"/>
    <w:rsid w:val="00917D39"/>
    <w:rsid w:val="00920B79"/>
    <w:rsid w:val="00921F7E"/>
    <w:rsid w:val="00922426"/>
    <w:rsid w:val="00922D49"/>
    <w:rsid w:val="00922D54"/>
    <w:rsid w:val="009231A4"/>
    <w:rsid w:val="0092437B"/>
    <w:rsid w:val="009244C9"/>
    <w:rsid w:val="00924D3F"/>
    <w:rsid w:val="00925223"/>
    <w:rsid w:val="0092551C"/>
    <w:rsid w:val="0092555F"/>
    <w:rsid w:val="00925DAF"/>
    <w:rsid w:val="009260C1"/>
    <w:rsid w:val="00926A31"/>
    <w:rsid w:val="00926A95"/>
    <w:rsid w:val="0092743C"/>
    <w:rsid w:val="009308B9"/>
    <w:rsid w:val="00930C2C"/>
    <w:rsid w:val="00931436"/>
    <w:rsid w:val="00931FD1"/>
    <w:rsid w:val="00932509"/>
    <w:rsid w:val="00932C45"/>
    <w:rsid w:val="009332EC"/>
    <w:rsid w:val="00937AD7"/>
    <w:rsid w:val="0094345A"/>
    <w:rsid w:val="009441C4"/>
    <w:rsid w:val="009443D8"/>
    <w:rsid w:val="0094537D"/>
    <w:rsid w:val="0094548D"/>
    <w:rsid w:val="00946240"/>
    <w:rsid w:val="009464A5"/>
    <w:rsid w:val="00946941"/>
    <w:rsid w:val="00946CFE"/>
    <w:rsid w:val="009521EB"/>
    <w:rsid w:val="00952C77"/>
    <w:rsid w:val="00953ACC"/>
    <w:rsid w:val="00954407"/>
    <w:rsid w:val="00954451"/>
    <w:rsid w:val="0095453C"/>
    <w:rsid w:val="00954542"/>
    <w:rsid w:val="00954FBC"/>
    <w:rsid w:val="00955010"/>
    <w:rsid w:val="00955094"/>
    <w:rsid w:val="009556C3"/>
    <w:rsid w:val="009557DF"/>
    <w:rsid w:val="00956B5F"/>
    <w:rsid w:val="00957026"/>
    <w:rsid w:val="009575C5"/>
    <w:rsid w:val="00957773"/>
    <w:rsid w:val="00957FC9"/>
    <w:rsid w:val="009605D5"/>
    <w:rsid w:val="00961533"/>
    <w:rsid w:val="0096199B"/>
    <w:rsid w:val="00961FDB"/>
    <w:rsid w:val="0096237A"/>
    <w:rsid w:val="00963859"/>
    <w:rsid w:val="00964066"/>
    <w:rsid w:val="0096479E"/>
    <w:rsid w:val="009652C7"/>
    <w:rsid w:val="00966510"/>
    <w:rsid w:val="009666ED"/>
    <w:rsid w:val="00967625"/>
    <w:rsid w:val="00967973"/>
    <w:rsid w:val="00971154"/>
    <w:rsid w:val="0097328F"/>
    <w:rsid w:val="00973CCF"/>
    <w:rsid w:val="00973E4A"/>
    <w:rsid w:val="00977B15"/>
    <w:rsid w:val="00981CA9"/>
    <w:rsid w:val="0098248D"/>
    <w:rsid w:val="00983A15"/>
    <w:rsid w:val="00984102"/>
    <w:rsid w:val="009842D3"/>
    <w:rsid w:val="00984D3E"/>
    <w:rsid w:val="009854E4"/>
    <w:rsid w:val="00985F8D"/>
    <w:rsid w:val="009860BB"/>
    <w:rsid w:val="00986179"/>
    <w:rsid w:val="009862D0"/>
    <w:rsid w:val="00986565"/>
    <w:rsid w:val="009867A0"/>
    <w:rsid w:val="00986A21"/>
    <w:rsid w:val="00986F3C"/>
    <w:rsid w:val="00990696"/>
    <w:rsid w:val="009911CC"/>
    <w:rsid w:val="009928ED"/>
    <w:rsid w:val="00992EC3"/>
    <w:rsid w:val="00993758"/>
    <w:rsid w:val="009939A9"/>
    <w:rsid w:val="00994342"/>
    <w:rsid w:val="00994C2B"/>
    <w:rsid w:val="00996B6D"/>
    <w:rsid w:val="009979FB"/>
    <w:rsid w:val="00997E27"/>
    <w:rsid w:val="009A0177"/>
    <w:rsid w:val="009A07A5"/>
    <w:rsid w:val="009A13D7"/>
    <w:rsid w:val="009A17FC"/>
    <w:rsid w:val="009A220F"/>
    <w:rsid w:val="009A2B0A"/>
    <w:rsid w:val="009A4220"/>
    <w:rsid w:val="009A43E7"/>
    <w:rsid w:val="009A4561"/>
    <w:rsid w:val="009A56CE"/>
    <w:rsid w:val="009A5D18"/>
    <w:rsid w:val="009A6569"/>
    <w:rsid w:val="009B0093"/>
    <w:rsid w:val="009B07E9"/>
    <w:rsid w:val="009B0FAD"/>
    <w:rsid w:val="009B2CCB"/>
    <w:rsid w:val="009B2DAC"/>
    <w:rsid w:val="009B38DD"/>
    <w:rsid w:val="009B3AE9"/>
    <w:rsid w:val="009B449A"/>
    <w:rsid w:val="009B79E4"/>
    <w:rsid w:val="009B7F13"/>
    <w:rsid w:val="009C0491"/>
    <w:rsid w:val="009C0883"/>
    <w:rsid w:val="009C1F8B"/>
    <w:rsid w:val="009C2390"/>
    <w:rsid w:val="009C370B"/>
    <w:rsid w:val="009C4996"/>
    <w:rsid w:val="009C6358"/>
    <w:rsid w:val="009C6E02"/>
    <w:rsid w:val="009C781C"/>
    <w:rsid w:val="009C7D94"/>
    <w:rsid w:val="009D057E"/>
    <w:rsid w:val="009D2220"/>
    <w:rsid w:val="009D27DD"/>
    <w:rsid w:val="009D3DE0"/>
    <w:rsid w:val="009D5421"/>
    <w:rsid w:val="009D5C58"/>
    <w:rsid w:val="009D64EB"/>
    <w:rsid w:val="009D6C8C"/>
    <w:rsid w:val="009D6FBA"/>
    <w:rsid w:val="009E1813"/>
    <w:rsid w:val="009E188F"/>
    <w:rsid w:val="009E1D07"/>
    <w:rsid w:val="009E26C6"/>
    <w:rsid w:val="009E3173"/>
    <w:rsid w:val="009E34FE"/>
    <w:rsid w:val="009E3E7E"/>
    <w:rsid w:val="009E6651"/>
    <w:rsid w:val="009F0450"/>
    <w:rsid w:val="009F0725"/>
    <w:rsid w:val="009F0A49"/>
    <w:rsid w:val="009F1935"/>
    <w:rsid w:val="009F2519"/>
    <w:rsid w:val="009F3234"/>
    <w:rsid w:val="009F477D"/>
    <w:rsid w:val="009F6463"/>
    <w:rsid w:val="009F6ABE"/>
    <w:rsid w:val="009F6F9A"/>
    <w:rsid w:val="009F731C"/>
    <w:rsid w:val="009F7410"/>
    <w:rsid w:val="009F75D7"/>
    <w:rsid w:val="009F7B83"/>
    <w:rsid w:val="00A00CFD"/>
    <w:rsid w:val="00A02788"/>
    <w:rsid w:val="00A03297"/>
    <w:rsid w:val="00A036FC"/>
    <w:rsid w:val="00A04463"/>
    <w:rsid w:val="00A0462A"/>
    <w:rsid w:val="00A04770"/>
    <w:rsid w:val="00A05FA2"/>
    <w:rsid w:val="00A06386"/>
    <w:rsid w:val="00A12F76"/>
    <w:rsid w:val="00A13B4C"/>
    <w:rsid w:val="00A13FAB"/>
    <w:rsid w:val="00A14DE7"/>
    <w:rsid w:val="00A16605"/>
    <w:rsid w:val="00A1729B"/>
    <w:rsid w:val="00A20422"/>
    <w:rsid w:val="00A20529"/>
    <w:rsid w:val="00A2145F"/>
    <w:rsid w:val="00A21BBD"/>
    <w:rsid w:val="00A239EE"/>
    <w:rsid w:val="00A23C35"/>
    <w:rsid w:val="00A24302"/>
    <w:rsid w:val="00A25199"/>
    <w:rsid w:val="00A252FE"/>
    <w:rsid w:val="00A2637B"/>
    <w:rsid w:val="00A270D8"/>
    <w:rsid w:val="00A276AA"/>
    <w:rsid w:val="00A3163A"/>
    <w:rsid w:val="00A31FD9"/>
    <w:rsid w:val="00A33373"/>
    <w:rsid w:val="00A337FC"/>
    <w:rsid w:val="00A34B3C"/>
    <w:rsid w:val="00A35705"/>
    <w:rsid w:val="00A357AB"/>
    <w:rsid w:val="00A35B62"/>
    <w:rsid w:val="00A36999"/>
    <w:rsid w:val="00A36B86"/>
    <w:rsid w:val="00A36E02"/>
    <w:rsid w:val="00A37340"/>
    <w:rsid w:val="00A401BB"/>
    <w:rsid w:val="00A403E7"/>
    <w:rsid w:val="00A40C3A"/>
    <w:rsid w:val="00A411B5"/>
    <w:rsid w:val="00A41547"/>
    <w:rsid w:val="00A41809"/>
    <w:rsid w:val="00A4245C"/>
    <w:rsid w:val="00A425C8"/>
    <w:rsid w:val="00A45063"/>
    <w:rsid w:val="00A454CB"/>
    <w:rsid w:val="00A462F3"/>
    <w:rsid w:val="00A471F4"/>
    <w:rsid w:val="00A4790C"/>
    <w:rsid w:val="00A47A46"/>
    <w:rsid w:val="00A47D2E"/>
    <w:rsid w:val="00A504BE"/>
    <w:rsid w:val="00A50DBF"/>
    <w:rsid w:val="00A528E9"/>
    <w:rsid w:val="00A5312B"/>
    <w:rsid w:val="00A544DA"/>
    <w:rsid w:val="00A54F69"/>
    <w:rsid w:val="00A56F27"/>
    <w:rsid w:val="00A579E5"/>
    <w:rsid w:val="00A57AF8"/>
    <w:rsid w:val="00A57D6D"/>
    <w:rsid w:val="00A602AF"/>
    <w:rsid w:val="00A6058A"/>
    <w:rsid w:val="00A60C1D"/>
    <w:rsid w:val="00A61034"/>
    <w:rsid w:val="00A622F9"/>
    <w:rsid w:val="00A63443"/>
    <w:rsid w:val="00A638A3"/>
    <w:rsid w:val="00A65403"/>
    <w:rsid w:val="00A655D7"/>
    <w:rsid w:val="00A6620B"/>
    <w:rsid w:val="00A66C78"/>
    <w:rsid w:val="00A66F7A"/>
    <w:rsid w:val="00A6709D"/>
    <w:rsid w:val="00A6750C"/>
    <w:rsid w:val="00A67A45"/>
    <w:rsid w:val="00A67D09"/>
    <w:rsid w:val="00A67F4D"/>
    <w:rsid w:val="00A7085A"/>
    <w:rsid w:val="00A70FD8"/>
    <w:rsid w:val="00A72097"/>
    <w:rsid w:val="00A722F0"/>
    <w:rsid w:val="00A7289E"/>
    <w:rsid w:val="00A72AEC"/>
    <w:rsid w:val="00A735D9"/>
    <w:rsid w:val="00A74592"/>
    <w:rsid w:val="00A74B6B"/>
    <w:rsid w:val="00A74C70"/>
    <w:rsid w:val="00A74EA4"/>
    <w:rsid w:val="00A75448"/>
    <w:rsid w:val="00A75BE0"/>
    <w:rsid w:val="00A76572"/>
    <w:rsid w:val="00A77F49"/>
    <w:rsid w:val="00A80066"/>
    <w:rsid w:val="00A80E42"/>
    <w:rsid w:val="00A8100D"/>
    <w:rsid w:val="00A811DF"/>
    <w:rsid w:val="00A8280F"/>
    <w:rsid w:val="00A83582"/>
    <w:rsid w:val="00A8390F"/>
    <w:rsid w:val="00A84766"/>
    <w:rsid w:val="00A84C16"/>
    <w:rsid w:val="00A85C18"/>
    <w:rsid w:val="00A864EB"/>
    <w:rsid w:val="00A871BF"/>
    <w:rsid w:val="00A910CC"/>
    <w:rsid w:val="00A91F1C"/>
    <w:rsid w:val="00A92229"/>
    <w:rsid w:val="00A9231C"/>
    <w:rsid w:val="00A92441"/>
    <w:rsid w:val="00A92DCD"/>
    <w:rsid w:val="00A938F1"/>
    <w:rsid w:val="00A94779"/>
    <w:rsid w:val="00A94BF7"/>
    <w:rsid w:val="00A96280"/>
    <w:rsid w:val="00A96947"/>
    <w:rsid w:val="00A96C46"/>
    <w:rsid w:val="00A9787D"/>
    <w:rsid w:val="00A97D52"/>
    <w:rsid w:val="00AA0042"/>
    <w:rsid w:val="00AA034E"/>
    <w:rsid w:val="00AA0992"/>
    <w:rsid w:val="00AA11B1"/>
    <w:rsid w:val="00AA19EC"/>
    <w:rsid w:val="00AA1B18"/>
    <w:rsid w:val="00AA23FC"/>
    <w:rsid w:val="00AA2AFB"/>
    <w:rsid w:val="00AA2B16"/>
    <w:rsid w:val="00AA335E"/>
    <w:rsid w:val="00AA39BB"/>
    <w:rsid w:val="00AA39D5"/>
    <w:rsid w:val="00AA3E02"/>
    <w:rsid w:val="00AA4271"/>
    <w:rsid w:val="00AA45A3"/>
    <w:rsid w:val="00AA46F3"/>
    <w:rsid w:val="00AA4996"/>
    <w:rsid w:val="00AA673C"/>
    <w:rsid w:val="00AB0B8A"/>
    <w:rsid w:val="00AB203C"/>
    <w:rsid w:val="00AB3518"/>
    <w:rsid w:val="00AB44B9"/>
    <w:rsid w:val="00AB4901"/>
    <w:rsid w:val="00AB514B"/>
    <w:rsid w:val="00AB539A"/>
    <w:rsid w:val="00AB56C1"/>
    <w:rsid w:val="00AB6B49"/>
    <w:rsid w:val="00AB74F6"/>
    <w:rsid w:val="00AB7EAB"/>
    <w:rsid w:val="00AB7F92"/>
    <w:rsid w:val="00AC0E63"/>
    <w:rsid w:val="00AC1015"/>
    <w:rsid w:val="00AC11AB"/>
    <w:rsid w:val="00AC2ED4"/>
    <w:rsid w:val="00AC3F92"/>
    <w:rsid w:val="00AC45AC"/>
    <w:rsid w:val="00AD02E2"/>
    <w:rsid w:val="00AD0302"/>
    <w:rsid w:val="00AD0C5F"/>
    <w:rsid w:val="00AD0C68"/>
    <w:rsid w:val="00AD1459"/>
    <w:rsid w:val="00AD1CF2"/>
    <w:rsid w:val="00AD1D72"/>
    <w:rsid w:val="00AD1F9E"/>
    <w:rsid w:val="00AD3E52"/>
    <w:rsid w:val="00AD4D87"/>
    <w:rsid w:val="00AD4FEB"/>
    <w:rsid w:val="00AD5DE2"/>
    <w:rsid w:val="00AD73CE"/>
    <w:rsid w:val="00AD7710"/>
    <w:rsid w:val="00AE0400"/>
    <w:rsid w:val="00AE0B92"/>
    <w:rsid w:val="00AE0BD7"/>
    <w:rsid w:val="00AE121B"/>
    <w:rsid w:val="00AE16AA"/>
    <w:rsid w:val="00AE3CC2"/>
    <w:rsid w:val="00AE5768"/>
    <w:rsid w:val="00AE5930"/>
    <w:rsid w:val="00AE5F9D"/>
    <w:rsid w:val="00AE6488"/>
    <w:rsid w:val="00AE6F64"/>
    <w:rsid w:val="00AE7DB3"/>
    <w:rsid w:val="00AF07F8"/>
    <w:rsid w:val="00AF0BDE"/>
    <w:rsid w:val="00AF13E4"/>
    <w:rsid w:val="00AF1830"/>
    <w:rsid w:val="00AF2800"/>
    <w:rsid w:val="00AF31E0"/>
    <w:rsid w:val="00AF33BB"/>
    <w:rsid w:val="00AF4B1A"/>
    <w:rsid w:val="00AF4D8F"/>
    <w:rsid w:val="00AF5287"/>
    <w:rsid w:val="00AF6CA2"/>
    <w:rsid w:val="00AF6E16"/>
    <w:rsid w:val="00AF7012"/>
    <w:rsid w:val="00AF7C85"/>
    <w:rsid w:val="00AF7E81"/>
    <w:rsid w:val="00B00945"/>
    <w:rsid w:val="00B0182D"/>
    <w:rsid w:val="00B0183D"/>
    <w:rsid w:val="00B03356"/>
    <w:rsid w:val="00B033F0"/>
    <w:rsid w:val="00B03883"/>
    <w:rsid w:val="00B05011"/>
    <w:rsid w:val="00B05930"/>
    <w:rsid w:val="00B06C81"/>
    <w:rsid w:val="00B07F00"/>
    <w:rsid w:val="00B105F5"/>
    <w:rsid w:val="00B11546"/>
    <w:rsid w:val="00B12010"/>
    <w:rsid w:val="00B13D56"/>
    <w:rsid w:val="00B13DE6"/>
    <w:rsid w:val="00B153E6"/>
    <w:rsid w:val="00B15D96"/>
    <w:rsid w:val="00B1762D"/>
    <w:rsid w:val="00B17E68"/>
    <w:rsid w:val="00B2065C"/>
    <w:rsid w:val="00B20ABD"/>
    <w:rsid w:val="00B23F66"/>
    <w:rsid w:val="00B24A83"/>
    <w:rsid w:val="00B24B20"/>
    <w:rsid w:val="00B255D6"/>
    <w:rsid w:val="00B271A8"/>
    <w:rsid w:val="00B273B2"/>
    <w:rsid w:val="00B303A8"/>
    <w:rsid w:val="00B309F0"/>
    <w:rsid w:val="00B30F45"/>
    <w:rsid w:val="00B31232"/>
    <w:rsid w:val="00B31242"/>
    <w:rsid w:val="00B31D82"/>
    <w:rsid w:val="00B329B4"/>
    <w:rsid w:val="00B32DF8"/>
    <w:rsid w:val="00B338CA"/>
    <w:rsid w:val="00B33ACA"/>
    <w:rsid w:val="00B34204"/>
    <w:rsid w:val="00B345DD"/>
    <w:rsid w:val="00B34671"/>
    <w:rsid w:val="00B353A0"/>
    <w:rsid w:val="00B35BD9"/>
    <w:rsid w:val="00B35D7D"/>
    <w:rsid w:val="00B35E6B"/>
    <w:rsid w:val="00B36A98"/>
    <w:rsid w:val="00B370AC"/>
    <w:rsid w:val="00B41A02"/>
    <w:rsid w:val="00B42FEE"/>
    <w:rsid w:val="00B45E24"/>
    <w:rsid w:val="00B46044"/>
    <w:rsid w:val="00B4762F"/>
    <w:rsid w:val="00B50608"/>
    <w:rsid w:val="00B50D03"/>
    <w:rsid w:val="00B50D2F"/>
    <w:rsid w:val="00B5171F"/>
    <w:rsid w:val="00B52288"/>
    <w:rsid w:val="00B52884"/>
    <w:rsid w:val="00B52C21"/>
    <w:rsid w:val="00B55F5A"/>
    <w:rsid w:val="00B57E02"/>
    <w:rsid w:val="00B6035F"/>
    <w:rsid w:val="00B60C7F"/>
    <w:rsid w:val="00B60EDB"/>
    <w:rsid w:val="00B6171A"/>
    <w:rsid w:val="00B61D1D"/>
    <w:rsid w:val="00B6292E"/>
    <w:rsid w:val="00B6351A"/>
    <w:rsid w:val="00B638B8"/>
    <w:rsid w:val="00B648AF"/>
    <w:rsid w:val="00B64C15"/>
    <w:rsid w:val="00B64C9D"/>
    <w:rsid w:val="00B65060"/>
    <w:rsid w:val="00B657C3"/>
    <w:rsid w:val="00B65D2B"/>
    <w:rsid w:val="00B65F8B"/>
    <w:rsid w:val="00B70115"/>
    <w:rsid w:val="00B702A5"/>
    <w:rsid w:val="00B7041F"/>
    <w:rsid w:val="00B719C4"/>
    <w:rsid w:val="00B72134"/>
    <w:rsid w:val="00B754ED"/>
    <w:rsid w:val="00B7576F"/>
    <w:rsid w:val="00B769C9"/>
    <w:rsid w:val="00B77B96"/>
    <w:rsid w:val="00B800D5"/>
    <w:rsid w:val="00B82615"/>
    <w:rsid w:val="00B8472B"/>
    <w:rsid w:val="00B84ADB"/>
    <w:rsid w:val="00B855EC"/>
    <w:rsid w:val="00B86A07"/>
    <w:rsid w:val="00B86EB1"/>
    <w:rsid w:val="00B87594"/>
    <w:rsid w:val="00B87B0B"/>
    <w:rsid w:val="00B9215E"/>
    <w:rsid w:val="00B9268F"/>
    <w:rsid w:val="00B930B5"/>
    <w:rsid w:val="00B93296"/>
    <w:rsid w:val="00B933FF"/>
    <w:rsid w:val="00B9383A"/>
    <w:rsid w:val="00B93895"/>
    <w:rsid w:val="00B93CE9"/>
    <w:rsid w:val="00B9410F"/>
    <w:rsid w:val="00B94231"/>
    <w:rsid w:val="00B94491"/>
    <w:rsid w:val="00B94591"/>
    <w:rsid w:val="00B94C09"/>
    <w:rsid w:val="00B96030"/>
    <w:rsid w:val="00B96B19"/>
    <w:rsid w:val="00B9772C"/>
    <w:rsid w:val="00BA1C37"/>
    <w:rsid w:val="00BA36BF"/>
    <w:rsid w:val="00BA4A06"/>
    <w:rsid w:val="00BA4F3F"/>
    <w:rsid w:val="00BA59B9"/>
    <w:rsid w:val="00BA5CA2"/>
    <w:rsid w:val="00BA5D26"/>
    <w:rsid w:val="00BA5E3A"/>
    <w:rsid w:val="00BA6069"/>
    <w:rsid w:val="00BB0163"/>
    <w:rsid w:val="00BB15CF"/>
    <w:rsid w:val="00BB233B"/>
    <w:rsid w:val="00BB2631"/>
    <w:rsid w:val="00BB2938"/>
    <w:rsid w:val="00BB5C94"/>
    <w:rsid w:val="00BB6ABA"/>
    <w:rsid w:val="00BB7813"/>
    <w:rsid w:val="00BB797B"/>
    <w:rsid w:val="00BB7DA7"/>
    <w:rsid w:val="00BC0584"/>
    <w:rsid w:val="00BC1F2C"/>
    <w:rsid w:val="00BC25D2"/>
    <w:rsid w:val="00BC2A30"/>
    <w:rsid w:val="00BC3C30"/>
    <w:rsid w:val="00BC542D"/>
    <w:rsid w:val="00BC584E"/>
    <w:rsid w:val="00BC5C7B"/>
    <w:rsid w:val="00BC5D0F"/>
    <w:rsid w:val="00BC5DB4"/>
    <w:rsid w:val="00BC6595"/>
    <w:rsid w:val="00BC6D35"/>
    <w:rsid w:val="00BD09E0"/>
    <w:rsid w:val="00BD2650"/>
    <w:rsid w:val="00BD421A"/>
    <w:rsid w:val="00BD43D9"/>
    <w:rsid w:val="00BD4F41"/>
    <w:rsid w:val="00BD5B75"/>
    <w:rsid w:val="00BD6327"/>
    <w:rsid w:val="00BD64E7"/>
    <w:rsid w:val="00BD73E8"/>
    <w:rsid w:val="00BE072D"/>
    <w:rsid w:val="00BE1C32"/>
    <w:rsid w:val="00BE2D6C"/>
    <w:rsid w:val="00BE3146"/>
    <w:rsid w:val="00BE4459"/>
    <w:rsid w:val="00BE514B"/>
    <w:rsid w:val="00BE5CCC"/>
    <w:rsid w:val="00BE681D"/>
    <w:rsid w:val="00BF1926"/>
    <w:rsid w:val="00BF1E03"/>
    <w:rsid w:val="00BF1EE6"/>
    <w:rsid w:val="00BF2920"/>
    <w:rsid w:val="00BF2A44"/>
    <w:rsid w:val="00BF3C90"/>
    <w:rsid w:val="00BF3FA9"/>
    <w:rsid w:val="00BF695D"/>
    <w:rsid w:val="00BF6CB8"/>
    <w:rsid w:val="00BF6CD4"/>
    <w:rsid w:val="00BF79D0"/>
    <w:rsid w:val="00C0009D"/>
    <w:rsid w:val="00C024D5"/>
    <w:rsid w:val="00C04BE6"/>
    <w:rsid w:val="00C06051"/>
    <w:rsid w:val="00C06E7A"/>
    <w:rsid w:val="00C078A9"/>
    <w:rsid w:val="00C079E6"/>
    <w:rsid w:val="00C07B1C"/>
    <w:rsid w:val="00C10261"/>
    <w:rsid w:val="00C10BDA"/>
    <w:rsid w:val="00C10E3D"/>
    <w:rsid w:val="00C126B2"/>
    <w:rsid w:val="00C13448"/>
    <w:rsid w:val="00C13A65"/>
    <w:rsid w:val="00C13B5B"/>
    <w:rsid w:val="00C157F3"/>
    <w:rsid w:val="00C16485"/>
    <w:rsid w:val="00C1701D"/>
    <w:rsid w:val="00C172B7"/>
    <w:rsid w:val="00C17786"/>
    <w:rsid w:val="00C209A6"/>
    <w:rsid w:val="00C21270"/>
    <w:rsid w:val="00C21B18"/>
    <w:rsid w:val="00C21E50"/>
    <w:rsid w:val="00C23420"/>
    <w:rsid w:val="00C23C5B"/>
    <w:rsid w:val="00C247AC"/>
    <w:rsid w:val="00C2597F"/>
    <w:rsid w:val="00C27AE7"/>
    <w:rsid w:val="00C30A9F"/>
    <w:rsid w:val="00C313DB"/>
    <w:rsid w:val="00C31A91"/>
    <w:rsid w:val="00C31D8F"/>
    <w:rsid w:val="00C31F3D"/>
    <w:rsid w:val="00C32805"/>
    <w:rsid w:val="00C333CD"/>
    <w:rsid w:val="00C34659"/>
    <w:rsid w:val="00C3482C"/>
    <w:rsid w:val="00C349DC"/>
    <w:rsid w:val="00C34BC5"/>
    <w:rsid w:val="00C36253"/>
    <w:rsid w:val="00C36E34"/>
    <w:rsid w:val="00C37195"/>
    <w:rsid w:val="00C37CE3"/>
    <w:rsid w:val="00C41380"/>
    <w:rsid w:val="00C41F7C"/>
    <w:rsid w:val="00C4396B"/>
    <w:rsid w:val="00C44244"/>
    <w:rsid w:val="00C44BFD"/>
    <w:rsid w:val="00C44BFF"/>
    <w:rsid w:val="00C450B3"/>
    <w:rsid w:val="00C45387"/>
    <w:rsid w:val="00C458F8"/>
    <w:rsid w:val="00C510C5"/>
    <w:rsid w:val="00C51265"/>
    <w:rsid w:val="00C51781"/>
    <w:rsid w:val="00C51C16"/>
    <w:rsid w:val="00C53F32"/>
    <w:rsid w:val="00C56D4F"/>
    <w:rsid w:val="00C61AB5"/>
    <w:rsid w:val="00C6246F"/>
    <w:rsid w:val="00C62D03"/>
    <w:rsid w:val="00C63D06"/>
    <w:rsid w:val="00C63EED"/>
    <w:rsid w:val="00C64D21"/>
    <w:rsid w:val="00C65A23"/>
    <w:rsid w:val="00C65D2C"/>
    <w:rsid w:val="00C66046"/>
    <w:rsid w:val="00C66199"/>
    <w:rsid w:val="00C66496"/>
    <w:rsid w:val="00C665B6"/>
    <w:rsid w:val="00C70471"/>
    <w:rsid w:val="00C71137"/>
    <w:rsid w:val="00C73933"/>
    <w:rsid w:val="00C73CBD"/>
    <w:rsid w:val="00C73E8F"/>
    <w:rsid w:val="00C74276"/>
    <w:rsid w:val="00C748FE"/>
    <w:rsid w:val="00C76517"/>
    <w:rsid w:val="00C7682D"/>
    <w:rsid w:val="00C76F87"/>
    <w:rsid w:val="00C77CAA"/>
    <w:rsid w:val="00C801C9"/>
    <w:rsid w:val="00C804BB"/>
    <w:rsid w:val="00C81099"/>
    <w:rsid w:val="00C81DD0"/>
    <w:rsid w:val="00C829D2"/>
    <w:rsid w:val="00C82B55"/>
    <w:rsid w:val="00C82C77"/>
    <w:rsid w:val="00C8340B"/>
    <w:rsid w:val="00C83C2F"/>
    <w:rsid w:val="00C83E44"/>
    <w:rsid w:val="00C848FF"/>
    <w:rsid w:val="00C84E4B"/>
    <w:rsid w:val="00C854D1"/>
    <w:rsid w:val="00C867B4"/>
    <w:rsid w:val="00C868E6"/>
    <w:rsid w:val="00C876CA"/>
    <w:rsid w:val="00C877E0"/>
    <w:rsid w:val="00C87A8A"/>
    <w:rsid w:val="00C904A6"/>
    <w:rsid w:val="00C91FB2"/>
    <w:rsid w:val="00C950C7"/>
    <w:rsid w:val="00C963BB"/>
    <w:rsid w:val="00C965CB"/>
    <w:rsid w:val="00C97674"/>
    <w:rsid w:val="00C97D91"/>
    <w:rsid w:val="00CA0537"/>
    <w:rsid w:val="00CA1435"/>
    <w:rsid w:val="00CA2276"/>
    <w:rsid w:val="00CA2C1D"/>
    <w:rsid w:val="00CA2DF4"/>
    <w:rsid w:val="00CA300C"/>
    <w:rsid w:val="00CA427E"/>
    <w:rsid w:val="00CA451D"/>
    <w:rsid w:val="00CA4880"/>
    <w:rsid w:val="00CA523F"/>
    <w:rsid w:val="00CA5925"/>
    <w:rsid w:val="00CA7887"/>
    <w:rsid w:val="00CA7CE7"/>
    <w:rsid w:val="00CB0593"/>
    <w:rsid w:val="00CB060F"/>
    <w:rsid w:val="00CB0F89"/>
    <w:rsid w:val="00CB2443"/>
    <w:rsid w:val="00CB3539"/>
    <w:rsid w:val="00CB3F76"/>
    <w:rsid w:val="00CB5039"/>
    <w:rsid w:val="00CB5BF5"/>
    <w:rsid w:val="00CB79C5"/>
    <w:rsid w:val="00CC09F3"/>
    <w:rsid w:val="00CC17F1"/>
    <w:rsid w:val="00CC1E5E"/>
    <w:rsid w:val="00CC4449"/>
    <w:rsid w:val="00CC5458"/>
    <w:rsid w:val="00CC61EF"/>
    <w:rsid w:val="00CC6C2F"/>
    <w:rsid w:val="00CC722C"/>
    <w:rsid w:val="00CD28B4"/>
    <w:rsid w:val="00CD2F99"/>
    <w:rsid w:val="00CD2FB6"/>
    <w:rsid w:val="00CD3388"/>
    <w:rsid w:val="00CD3451"/>
    <w:rsid w:val="00CD350D"/>
    <w:rsid w:val="00CD5825"/>
    <w:rsid w:val="00CD59C1"/>
    <w:rsid w:val="00CD6BF1"/>
    <w:rsid w:val="00CD7A1E"/>
    <w:rsid w:val="00CD7B82"/>
    <w:rsid w:val="00CE00CF"/>
    <w:rsid w:val="00CE0716"/>
    <w:rsid w:val="00CE08DD"/>
    <w:rsid w:val="00CE0F2F"/>
    <w:rsid w:val="00CE14D7"/>
    <w:rsid w:val="00CE21B4"/>
    <w:rsid w:val="00CE28C5"/>
    <w:rsid w:val="00CE2B15"/>
    <w:rsid w:val="00CE2C93"/>
    <w:rsid w:val="00CE3323"/>
    <w:rsid w:val="00CE58C3"/>
    <w:rsid w:val="00CE6125"/>
    <w:rsid w:val="00CE6575"/>
    <w:rsid w:val="00CE6CFA"/>
    <w:rsid w:val="00CF06E1"/>
    <w:rsid w:val="00CF0D0F"/>
    <w:rsid w:val="00CF2326"/>
    <w:rsid w:val="00CF2897"/>
    <w:rsid w:val="00CF492B"/>
    <w:rsid w:val="00CF52CD"/>
    <w:rsid w:val="00CF588D"/>
    <w:rsid w:val="00CF58F5"/>
    <w:rsid w:val="00CF61FE"/>
    <w:rsid w:val="00CF75AA"/>
    <w:rsid w:val="00D00A33"/>
    <w:rsid w:val="00D01737"/>
    <w:rsid w:val="00D017D7"/>
    <w:rsid w:val="00D026B1"/>
    <w:rsid w:val="00D026B2"/>
    <w:rsid w:val="00D0510A"/>
    <w:rsid w:val="00D05B2E"/>
    <w:rsid w:val="00D06AC9"/>
    <w:rsid w:val="00D10001"/>
    <w:rsid w:val="00D11C25"/>
    <w:rsid w:val="00D12282"/>
    <w:rsid w:val="00D13E2C"/>
    <w:rsid w:val="00D14595"/>
    <w:rsid w:val="00D145BF"/>
    <w:rsid w:val="00D2008E"/>
    <w:rsid w:val="00D21335"/>
    <w:rsid w:val="00D21893"/>
    <w:rsid w:val="00D22D22"/>
    <w:rsid w:val="00D24B8B"/>
    <w:rsid w:val="00D259D2"/>
    <w:rsid w:val="00D27DF8"/>
    <w:rsid w:val="00D3023B"/>
    <w:rsid w:val="00D32A63"/>
    <w:rsid w:val="00D34868"/>
    <w:rsid w:val="00D34BD0"/>
    <w:rsid w:val="00D34BF8"/>
    <w:rsid w:val="00D35AF3"/>
    <w:rsid w:val="00D35C90"/>
    <w:rsid w:val="00D35D34"/>
    <w:rsid w:val="00D3626C"/>
    <w:rsid w:val="00D36856"/>
    <w:rsid w:val="00D3731B"/>
    <w:rsid w:val="00D37D28"/>
    <w:rsid w:val="00D407E2"/>
    <w:rsid w:val="00D412FC"/>
    <w:rsid w:val="00D41AFB"/>
    <w:rsid w:val="00D42B49"/>
    <w:rsid w:val="00D4580A"/>
    <w:rsid w:val="00D466D1"/>
    <w:rsid w:val="00D46EF6"/>
    <w:rsid w:val="00D47AC4"/>
    <w:rsid w:val="00D47F18"/>
    <w:rsid w:val="00D51A3D"/>
    <w:rsid w:val="00D521C6"/>
    <w:rsid w:val="00D52679"/>
    <w:rsid w:val="00D52AF4"/>
    <w:rsid w:val="00D5302E"/>
    <w:rsid w:val="00D546BC"/>
    <w:rsid w:val="00D54999"/>
    <w:rsid w:val="00D553D5"/>
    <w:rsid w:val="00D55ADE"/>
    <w:rsid w:val="00D5619F"/>
    <w:rsid w:val="00D577C3"/>
    <w:rsid w:val="00D57F53"/>
    <w:rsid w:val="00D6060E"/>
    <w:rsid w:val="00D60636"/>
    <w:rsid w:val="00D606EA"/>
    <w:rsid w:val="00D60C79"/>
    <w:rsid w:val="00D60CF0"/>
    <w:rsid w:val="00D60F88"/>
    <w:rsid w:val="00D61FEB"/>
    <w:rsid w:val="00D62BEB"/>
    <w:rsid w:val="00D63637"/>
    <w:rsid w:val="00D655F6"/>
    <w:rsid w:val="00D65BAE"/>
    <w:rsid w:val="00D67962"/>
    <w:rsid w:val="00D7093A"/>
    <w:rsid w:val="00D72AEF"/>
    <w:rsid w:val="00D73FDB"/>
    <w:rsid w:val="00D756FE"/>
    <w:rsid w:val="00D75FB5"/>
    <w:rsid w:val="00D7679C"/>
    <w:rsid w:val="00D769B3"/>
    <w:rsid w:val="00D76D77"/>
    <w:rsid w:val="00D80E4C"/>
    <w:rsid w:val="00D8145B"/>
    <w:rsid w:val="00D8151B"/>
    <w:rsid w:val="00D81629"/>
    <w:rsid w:val="00D826ED"/>
    <w:rsid w:val="00D82728"/>
    <w:rsid w:val="00D83526"/>
    <w:rsid w:val="00D83865"/>
    <w:rsid w:val="00D83EE3"/>
    <w:rsid w:val="00D84922"/>
    <w:rsid w:val="00D84D41"/>
    <w:rsid w:val="00D8528C"/>
    <w:rsid w:val="00D853CE"/>
    <w:rsid w:val="00D865DE"/>
    <w:rsid w:val="00D9057E"/>
    <w:rsid w:val="00D905A2"/>
    <w:rsid w:val="00D91B63"/>
    <w:rsid w:val="00D91CB4"/>
    <w:rsid w:val="00D93BA5"/>
    <w:rsid w:val="00D93EDA"/>
    <w:rsid w:val="00D940CE"/>
    <w:rsid w:val="00D944E6"/>
    <w:rsid w:val="00D958D6"/>
    <w:rsid w:val="00D96801"/>
    <w:rsid w:val="00D968FC"/>
    <w:rsid w:val="00DA1235"/>
    <w:rsid w:val="00DA13AD"/>
    <w:rsid w:val="00DA278B"/>
    <w:rsid w:val="00DA2A02"/>
    <w:rsid w:val="00DA2C8F"/>
    <w:rsid w:val="00DA3525"/>
    <w:rsid w:val="00DA3C3C"/>
    <w:rsid w:val="00DA5179"/>
    <w:rsid w:val="00DA54A2"/>
    <w:rsid w:val="00DA60A5"/>
    <w:rsid w:val="00DA6865"/>
    <w:rsid w:val="00DA769F"/>
    <w:rsid w:val="00DA7BDE"/>
    <w:rsid w:val="00DB117B"/>
    <w:rsid w:val="00DB257D"/>
    <w:rsid w:val="00DB2A29"/>
    <w:rsid w:val="00DB2E85"/>
    <w:rsid w:val="00DB3663"/>
    <w:rsid w:val="00DB4227"/>
    <w:rsid w:val="00DB488C"/>
    <w:rsid w:val="00DB762F"/>
    <w:rsid w:val="00DB7637"/>
    <w:rsid w:val="00DB791A"/>
    <w:rsid w:val="00DB7B5E"/>
    <w:rsid w:val="00DB7EB4"/>
    <w:rsid w:val="00DC0938"/>
    <w:rsid w:val="00DC0BE7"/>
    <w:rsid w:val="00DC0D18"/>
    <w:rsid w:val="00DC24CE"/>
    <w:rsid w:val="00DC27EA"/>
    <w:rsid w:val="00DC4E50"/>
    <w:rsid w:val="00DC5185"/>
    <w:rsid w:val="00DC5256"/>
    <w:rsid w:val="00DC52B3"/>
    <w:rsid w:val="00DC573B"/>
    <w:rsid w:val="00DC5946"/>
    <w:rsid w:val="00DC6434"/>
    <w:rsid w:val="00DC6606"/>
    <w:rsid w:val="00DC6816"/>
    <w:rsid w:val="00DC684F"/>
    <w:rsid w:val="00DC73EF"/>
    <w:rsid w:val="00DC78DA"/>
    <w:rsid w:val="00DD07E3"/>
    <w:rsid w:val="00DD1C7F"/>
    <w:rsid w:val="00DD1ED9"/>
    <w:rsid w:val="00DD21A8"/>
    <w:rsid w:val="00DD3291"/>
    <w:rsid w:val="00DD3C64"/>
    <w:rsid w:val="00DD473A"/>
    <w:rsid w:val="00DD4AA3"/>
    <w:rsid w:val="00DD562E"/>
    <w:rsid w:val="00DD6AEF"/>
    <w:rsid w:val="00DD7C28"/>
    <w:rsid w:val="00DD7FB0"/>
    <w:rsid w:val="00DE01E7"/>
    <w:rsid w:val="00DE0FDA"/>
    <w:rsid w:val="00DE230E"/>
    <w:rsid w:val="00DE24CD"/>
    <w:rsid w:val="00DE2FB4"/>
    <w:rsid w:val="00DE33DE"/>
    <w:rsid w:val="00DE382C"/>
    <w:rsid w:val="00DE3C70"/>
    <w:rsid w:val="00DE5980"/>
    <w:rsid w:val="00DE6974"/>
    <w:rsid w:val="00DE6ACD"/>
    <w:rsid w:val="00DE7487"/>
    <w:rsid w:val="00DE7A26"/>
    <w:rsid w:val="00DF04ED"/>
    <w:rsid w:val="00DF157C"/>
    <w:rsid w:val="00DF16B6"/>
    <w:rsid w:val="00DF3545"/>
    <w:rsid w:val="00DF3CC4"/>
    <w:rsid w:val="00DF4B66"/>
    <w:rsid w:val="00DF4BC9"/>
    <w:rsid w:val="00DF5BD3"/>
    <w:rsid w:val="00DF6205"/>
    <w:rsid w:val="00DF630D"/>
    <w:rsid w:val="00DF66FC"/>
    <w:rsid w:val="00DF7D4C"/>
    <w:rsid w:val="00DF7D70"/>
    <w:rsid w:val="00DF7F04"/>
    <w:rsid w:val="00E01032"/>
    <w:rsid w:val="00E017EC"/>
    <w:rsid w:val="00E02785"/>
    <w:rsid w:val="00E02C0A"/>
    <w:rsid w:val="00E03E61"/>
    <w:rsid w:val="00E03FA5"/>
    <w:rsid w:val="00E0401B"/>
    <w:rsid w:val="00E04922"/>
    <w:rsid w:val="00E058ED"/>
    <w:rsid w:val="00E05C61"/>
    <w:rsid w:val="00E061C2"/>
    <w:rsid w:val="00E06B40"/>
    <w:rsid w:val="00E06EA6"/>
    <w:rsid w:val="00E073EF"/>
    <w:rsid w:val="00E10B1A"/>
    <w:rsid w:val="00E10BE0"/>
    <w:rsid w:val="00E120B7"/>
    <w:rsid w:val="00E12800"/>
    <w:rsid w:val="00E13646"/>
    <w:rsid w:val="00E13BD0"/>
    <w:rsid w:val="00E16EC4"/>
    <w:rsid w:val="00E1703E"/>
    <w:rsid w:val="00E17F7E"/>
    <w:rsid w:val="00E21C48"/>
    <w:rsid w:val="00E22FF2"/>
    <w:rsid w:val="00E23B8A"/>
    <w:rsid w:val="00E25A55"/>
    <w:rsid w:val="00E2651B"/>
    <w:rsid w:val="00E27D95"/>
    <w:rsid w:val="00E3081A"/>
    <w:rsid w:val="00E31029"/>
    <w:rsid w:val="00E31C1F"/>
    <w:rsid w:val="00E323F0"/>
    <w:rsid w:val="00E32842"/>
    <w:rsid w:val="00E35758"/>
    <w:rsid w:val="00E36761"/>
    <w:rsid w:val="00E37DC4"/>
    <w:rsid w:val="00E40141"/>
    <w:rsid w:val="00E40940"/>
    <w:rsid w:val="00E40D27"/>
    <w:rsid w:val="00E40FEA"/>
    <w:rsid w:val="00E4130B"/>
    <w:rsid w:val="00E4140A"/>
    <w:rsid w:val="00E43CFC"/>
    <w:rsid w:val="00E44A9E"/>
    <w:rsid w:val="00E44ED5"/>
    <w:rsid w:val="00E45108"/>
    <w:rsid w:val="00E4664D"/>
    <w:rsid w:val="00E4678E"/>
    <w:rsid w:val="00E46EB8"/>
    <w:rsid w:val="00E50911"/>
    <w:rsid w:val="00E521DC"/>
    <w:rsid w:val="00E53CA0"/>
    <w:rsid w:val="00E546BE"/>
    <w:rsid w:val="00E55168"/>
    <w:rsid w:val="00E55981"/>
    <w:rsid w:val="00E56390"/>
    <w:rsid w:val="00E5699A"/>
    <w:rsid w:val="00E56FC4"/>
    <w:rsid w:val="00E60559"/>
    <w:rsid w:val="00E60EBB"/>
    <w:rsid w:val="00E610B0"/>
    <w:rsid w:val="00E6241E"/>
    <w:rsid w:val="00E6258A"/>
    <w:rsid w:val="00E625FC"/>
    <w:rsid w:val="00E62FB6"/>
    <w:rsid w:val="00E63B77"/>
    <w:rsid w:val="00E6404D"/>
    <w:rsid w:val="00E64B3C"/>
    <w:rsid w:val="00E65FEB"/>
    <w:rsid w:val="00E67061"/>
    <w:rsid w:val="00E67CBD"/>
    <w:rsid w:val="00E706A2"/>
    <w:rsid w:val="00E70BF6"/>
    <w:rsid w:val="00E72E8D"/>
    <w:rsid w:val="00E7307B"/>
    <w:rsid w:val="00E7404E"/>
    <w:rsid w:val="00E74427"/>
    <w:rsid w:val="00E74FAC"/>
    <w:rsid w:val="00E75761"/>
    <w:rsid w:val="00E75790"/>
    <w:rsid w:val="00E76047"/>
    <w:rsid w:val="00E778F8"/>
    <w:rsid w:val="00E77C0E"/>
    <w:rsid w:val="00E813A8"/>
    <w:rsid w:val="00E81904"/>
    <w:rsid w:val="00E84CFB"/>
    <w:rsid w:val="00E84FC1"/>
    <w:rsid w:val="00E85008"/>
    <w:rsid w:val="00E8516D"/>
    <w:rsid w:val="00E86A44"/>
    <w:rsid w:val="00E86F07"/>
    <w:rsid w:val="00E909FE"/>
    <w:rsid w:val="00E9196B"/>
    <w:rsid w:val="00E93E14"/>
    <w:rsid w:val="00E93F48"/>
    <w:rsid w:val="00E94D69"/>
    <w:rsid w:val="00E94EFE"/>
    <w:rsid w:val="00E9574F"/>
    <w:rsid w:val="00E957F0"/>
    <w:rsid w:val="00E95FD3"/>
    <w:rsid w:val="00E9649C"/>
    <w:rsid w:val="00E96948"/>
    <w:rsid w:val="00E978CA"/>
    <w:rsid w:val="00EA07EB"/>
    <w:rsid w:val="00EA0DC4"/>
    <w:rsid w:val="00EA17DE"/>
    <w:rsid w:val="00EA2A75"/>
    <w:rsid w:val="00EA35A8"/>
    <w:rsid w:val="00EA488C"/>
    <w:rsid w:val="00EA57C9"/>
    <w:rsid w:val="00EA5C2D"/>
    <w:rsid w:val="00EA6D1A"/>
    <w:rsid w:val="00EA74D8"/>
    <w:rsid w:val="00EA79E0"/>
    <w:rsid w:val="00EB2360"/>
    <w:rsid w:val="00EB2B69"/>
    <w:rsid w:val="00EB3275"/>
    <w:rsid w:val="00EB598F"/>
    <w:rsid w:val="00EB6080"/>
    <w:rsid w:val="00EB664D"/>
    <w:rsid w:val="00EB6C8B"/>
    <w:rsid w:val="00EC0239"/>
    <w:rsid w:val="00EC0E5E"/>
    <w:rsid w:val="00EC1ACF"/>
    <w:rsid w:val="00EC2000"/>
    <w:rsid w:val="00EC27A7"/>
    <w:rsid w:val="00EC2961"/>
    <w:rsid w:val="00EC2E3A"/>
    <w:rsid w:val="00EC594F"/>
    <w:rsid w:val="00EC71DC"/>
    <w:rsid w:val="00EC76DC"/>
    <w:rsid w:val="00EC796C"/>
    <w:rsid w:val="00ED028B"/>
    <w:rsid w:val="00ED0DAD"/>
    <w:rsid w:val="00ED0E1C"/>
    <w:rsid w:val="00ED41EE"/>
    <w:rsid w:val="00ED456E"/>
    <w:rsid w:val="00ED4CF5"/>
    <w:rsid w:val="00ED5BEE"/>
    <w:rsid w:val="00ED6637"/>
    <w:rsid w:val="00ED6702"/>
    <w:rsid w:val="00ED68B1"/>
    <w:rsid w:val="00ED7111"/>
    <w:rsid w:val="00ED7BFD"/>
    <w:rsid w:val="00EE1FB4"/>
    <w:rsid w:val="00EE54A4"/>
    <w:rsid w:val="00EE5BFD"/>
    <w:rsid w:val="00EF03F0"/>
    <w:rsid w:val="00EF0494"/>
    <w:rsid w:val="00EF152F"/>
    <w:rsid w:val="00EF21D4"/>
    <w:rsid w:val="00EF2260"/>
    <w:rsid w:val="00EF25D5"/>
    <w:rsid w:val="00EF2C58"/>
    <w:rsid w:val="00EF3E8D"/>
    <w:rsid w:val="00EF6919"/>
    <w:rsid w:val="00EF6BA1"/>
    <w:rsid w:val="00EF6D68"/>
    <w:rsid w:val="00EF6ED3"/>
    <w:rsid w:val="00EF7018"/>
    <w:rsid w:val="00F016FC"/>
    <w:rsid w:val="00F0171E"/>
    <w:rsid w:val="00F01C31"/>
    <w:rsid w:val="00F01C50"/>
    <w:rsid w:val="00F01CE1"/>
    <w:rsid w:val="00F02470"/>
    <w:rsid w:val="00F02775"/>
    <w:rsid w:val="00F02A3C"/>
    <w:rsid w:val="00F03B9B"/>
    <w:rsid w:val="00F0452C"/>
    <w:rsid w:val="00F04D64"/>
    <w:rsid w:val="00F063F6"/>
    <w:rsid w:val="00F07E57"/>
    <w:rsid w:val="00F07E61"/>
    <w:rsid w:val="00F1148C"/>
    <w:rsid w:val="00F14673"/>
    <w:rsid w:val="00F14BCE"/>
    <w:rsid w:val="00F158C0"/>
    <w:rsid w:val="00F159DB"/>
    <w:rsid w:val="00F16420"/>
    <w:rsid w:val="00F16591"/>
    <w:rsid w:val="00F16BBC"/>
    <w:rsid w:val="00F20228"/>
    <w:rsid w:val="00F205BC"/>
    <w:rsid w:val="00F25360"/>
    <w:rsid w:val="00F2583F"/>
    <w:rsid w:val="00F279E1"/>
    <w:rsid w:val="00F27DC8"/>
    <w:rsid w:val="00F30450"/>
    <w:rsid w:val="00F30B7C"/>
    <w:rsid w:val="00F3208F"/>
    <w:rsid w:val="00F320AC"/>
    <w:rsid w:val="00F324CD"/>
    <w:rsid w:val="00F32604"/>
    <w:rsid w:val="00F33FBB"/>
    <w:rsid w:val="00F353CF"/>
    <w:rsid w:val="00F3686D"/>
    <w:rsid w:val="00F3741E"/>
    <w:rsid w:val="00F37AEE"/>
    <w:rsid w:val="00F41305"/>
    <w:rsid w:val="00F41737"/>
    <w:rsid w:val="00F42294"/>
    <w:rsid w:val="00F4255F"/>
    <w:rsid w:val="00F449D1"/>
    <w:rsid w:val="00F45068"/>
    <w:rsid w:val="00F46F25"/>
    <w:rsid w:val="00F47551"/>
    <w:rsid w:val="00F50FD1"/>
    <w:rsid w:val="00F5263C"/>
    <w:rsid w:val="00F52C2D"/>
    <w:rsid w:val="00F54664"/>
    <w:rsid w:val="00F551C2"/>
    <w:rsid w:val="00F55691"/>
    <w:rsid w:val="00F55E84"/>
    <w:rsid w:val="00F56698"/>
    <w:rsid w:val="00F5788C"/>
    <w:rsid w:val="00F60E87"/>
    <w:rsid w:val="00F61024"/>
    <w:rsid w:val="00F63A45"/>
    <w:rsid w:val="00F6423C"/>
    <w:rsid w:val="00F64651"/>
    <w:rsid w:val="00F647FA"/>
    <w:rsid w:val="00F66D86"/>
    <w:rsid w:val="00F7119B"/>
    <w:rsid w:val="00F72EC0"/>
    <w:rsid w:val="00F72F8B"/>
    <w:rsid w:val="00F732AA"/>
    <w:rsid w:val="00F74B00"/>
    <w:rsid w:val="00F75BC9"/>
    <w:rsid w:val="00F7680A"/>
    <w:rsid w:val="00F7727A"/>
    <w:rsid w:val="00F80407"/>
    <w:rsid w:val="00F81CED"/>
    <w:rsid w:val="00F82203"/>
    <w:rsid w:val="00F82349"/>
    <w:rsid w:val="00F82846"/>
    <w:rsid w:val="00F82A50"/>
    <w:rsid w:val="00F83946"/>
    <w:rsid w:val="00F83C2B"/>
    <w:rsid w:val="00F86F66"/>
    <w:rsid w:val="00F86FC8"/>
    <w:rsid w:val="00F86FD5"/>
    <w:rsid w:val="00F87F74"/>
    <w:rsid w:val="00F907F5"/>
    <w:rsid w:val="00F91377"/>
    <w:rsid w:val="00F93031"/>
    <w:rsid w:val="00F93FBB"/>
    <w:rsid w:val="00F94A5F"/>
    <w:rsid w:val="00F9581F"/>
    <w:rsid w:val="00F95CD0"/>
    <w:rsid w:val="00F95FDD"/>
    <w:rsid w:val="00F96295"/>
    <w:rsid w:val="00F96999"/>
    <w:rsid w:val="00F96C93"/>
    <w:rsid w:val="00F96F86"/>
    <w:rsid w:val="00FA04EB"/>
    <w:rsid w:val="00FA0B5A"/>
    <w:rsid w:val="00FA0D95"/>
    <w:rsid w:val="00FA1092"/>
    <w:rsid w:val="00FA121C"/>
    <w:rsid w:val="00FA158C"/>
    <w:rsid w:val="00FA2658"/>
    <w:rsid w:val="00FA47D7"/>
    <w:rsid w:val="00FA4B5B"/>
    <w:rsid w:val="00FA57AB"/>
    <w:rsid w:val="00FA69EC"/>
    <w:rsid w:val="00FA7BA5"/>
    <w:rsid w:val="00FB05D4"/>
    <w:rsid w:val="00FB0956"/>
    <w:rsid w:val="00FB09AF"/>
    <w:rsid w:val="00FB0F5A"/>
    <w:rsid w:val="00FB1C64"/>
    <w:rsid w:val="00FB2265"/>
    <w:rsid w:val="00FB2AA3"/>
    <w:rsid w:val="00FB711C"/>
    <w:rsid w:val="00FB785B"/>
    <w:rsid w:val="00FC0694"/>
    <w:rsid w:val="00FC11A0"/>
    <w:rsid w:val="00FC23EF"/>
    <w:rsid w:val="00FC2662"/>
    <w:rsid w:val="00FC3531"/>
    <w:rsid w:val="00FC38C5"/>
    <w:rsid w:val="00FC3F24"/>
    <w:rsid w:val="00FC6079"/>
    <w:rsid w:val="00FC6D24"/>
    <w:rsid w:val="00FC7023"/>
    <w:rsid w:val="00FC7738"/>
    <w:rsid w:val="00FD0BDE"/>
    <w:rsid w:val="00FD1933"/>
    <w:rsid w:val="00FD1A4F"/>
    <w:rsid w:val="00FD263D"/>
    <w:rsid w:val="00FD39B8"/>
    <w:rsid w:val="00FD3D82"/>
    <w:rsid w:val="00FD50C7"/>
    <w:rsid w:val="00FD5D98"/>
    <w:rsid w:val="00FD6311"/>
    <w:rsid w:val="00FD70C3"/>
    <w:rsid w:val="00FE1660"/>
    <w:rsid w:val="00FE19AC"/>
    <w:rsid w:val="00FE1E71"/>
    <w:rsid w:val="00FE2229"/>
    <w:rsid w:val="00FE2C7E"/>
    <w:rsid w:val="00FE350D"/>
    <w:rsid w:val="00FE3F3C"/>
    <w:rsid w:val="00FE4C84"/>
    <w:rsid w:val="00FE585F"/>
    <w:rsid w:val="00FE5872"/>
    <w:rsid w:val="00FE5D64"/>
    <w:rsid w:val="00FE66D6"/>
    <w:rsid w:val="00FE6BD6"/>
    <w:rsid w:val="00FE6D8C"/>
    <w:rsid w:val="00FE7436"/>
    <w:rsid w:val="00FF0526"/>
    <w:rsid w:val="00FF0C46"/>
    <w:rsid w:val="00FF1B1B"/>
    <w:rsid w:val="00FF238F"/>
    <w:rsid w:val="00FF2DE7"/>
    <w:rsid w:val="00FF2F74"/>
    <w:rsid w:val="00FF3AD3"/>
    <w:rsid w:val="00FF61A4"/>
    <w:rsid w:val="00FF655F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5084"/>
  <w15:docId w15:val="{AF57CB57-F158-4239-991D-8545C8E3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6835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591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8E48CB"/>
    <w:rPr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C14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C1467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0C1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C1467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C781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66D58"/>
    <w:rPr>
      <w:rFonts w:cs="Calibri"/>
      <w:sz w:val="28"/>
      <w:szCs w:val="28"/>
      <w:lang w:val="ru-RU" w:eastAsia="en-US" w:bidi="ar-SA"/>
    </w:rPr>
  </w:style>
  <w:style w:type="paragraph" w:customStyle="1" w:styleId="ConsPlusCell">
    <w:name w:val="ConsPlusCell"/>
    <w:rsid w:val="001B1C42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Title">
    <w:name w:val="ConsPlusTitle"/>
    <w:rsid w:val="000A32EF"/>
    <w:pPr>
      <w:autoSpaceDE w:val="0"/>
      <w:autoSpaceDN w:val="0"/>
      <w:adjustRightInd w:val="0"/>
    </w:pPr>
    <w:rPr>
      <w:rFonts w:cs="Calibr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0A32EF"/>
    <w:pPr>
      <w:ind w:left="720"/>
      <w:contextualSpacing/>
    </w:pPr>
    <w:rPr>
      <w:rFonts w:cs="Calibri"/>
    </w:rPr>
  </w:style>
  <w:style w:type="paragraph" w:customStyle="1" w:styleId="ConsPlusNonformat">
    <w:name w:val="ConsPlusNonformat"/>
    <w:rsid w:val="002133E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Знак1"/>
    <w:basedOn w:val="a"/>
    <w:rsid w:val="009244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unhideWhenUsed/>
    <w:rsid w:val="002C5DE6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166D5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166D58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25F0B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525F0B"/>
    <w:rPr>
      <w:lang w:eastAsia="en-US"/>
    </w:rPr>
  </w:style>
  <w:style w:type="character" w:styleId="af1">
    <w:name w:val="footnote reference"/>
    <w:uiPriority w:val="99"/>
    <w:semiHidden/>
    <w:unhideWhenUsed/>
    <w:rsid w:val="00525F0B"/>
    <w:rPr>
      <w:vertAlign w:val="superscript"/>
    </w:rPr>
  </w:style>
  <w:style w:type="paragraph" w:customStyle="1" w:styleId="10">
    <w:name w:val="Знак Знак1 Знак Знак Знак Знак"/>
    <w:basedOn w:val="a"/>
    <w:rsid w:val="00525F0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Normal (Web)"/>
    <w:basedOn w:val="a"/>
    <w:link w:val="af3"/>
    <w:rsid w:val="00525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бычный (Интернет) Знак"/>
    <w:link w:val="af2"/>
    <w:rsid w:val="00525F0B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4133BA"/>
    <w:rPr>
      <w:rFonts w:ascii="Times New Roman" w:eastAsia="Times New Roman" w:hAnsi="Times New Roman"/>
      <w:b/>
      <w:bCs/>
      <w:sz w:val="36"/>
      <w:szCs w:val="36"/>
    </w:rPr>
  </w:style>
  <w:style w:type="character" w:styleId="af4">
    <w:name w:val="Strong"/>
    <w:qFormat/>
    <w:rsid w:val="0036364B"/>
    <w:rPr>
      <w:b/>
      <w:bCs/>
    </w:rPr>
  </w:style>
  <w:style w:type="paragraph" w:styleId="af5">
    <w:name w:val="Plain Text"/>
    <w:basedOn w:val="a"/>
    <w:link w:val="af6"/>
    <w:rsid w:val="00B719C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link w:val="af5"/>
    <w:rsid w:val="00B719C4"/>
    <w:rPr>
      <w:rFonts w:ascii="Courier New" w:eastAsia="Times New Roman" w:hAnsi="Courier New" w:cs="Courier New"/>
    </w:rPr>
  </w:style>
  <w:style w:type="character" w:customStyle="1" w:styleId="WW8Num1z0">
    <w:name w:val="WW8Num1z0"/>
    <w:rsid w:val="00B96030"/>
    <w:rPr>
      <w:sz w:val="26"/>
      <w:szCs w:val="26"/>
    </w:rPr>
  </w:style>
  <w:style w:type="character" w:customStyle="1" w:styleId="WW8Num1z1">
    <w:name w:val="WW8Num1z1"/>
    <w:rsid w:val="00B96030"/>
  </w:style>
  <w:style w:type="character" w:customStyle="1" w:styleId="WW8Num1z2">
    <w:name w:val="WW8Num1z2"/>
    <w:rsid w:val="00B96030"/>
  </w:style>
  <w:style w:type="character" w:customStyle="1" w:styleId="WW8Num1z3">
    <w:name w:val="WW8Num1z3"/>
    <w:rsid w:val="00B96030"/>
  </w:style>
  <w:style w:type="character" w:customStyle="1" w:styleId="WW8Num1z4">
    <w:name w:val="WW8Num1z4"/>
    <w:rsid w:val="00B96030"/>
  </w:style>
  <w:style w:type="character" w:customStyle="1" w:styleId="WW8Num1z5">
    <w:name w:val="WW8Num1z5"/>
    <w:rsid w:val="00B96030"/>
  </w:style>
  <w:style w:type="character" w:customStyle="1" w:styleId="WW8Num1z6">
    <w:name w:val="WW8Num1z6"/>
    <w:rsid w:val="00B96030"/>
  </w:style>
  <w:style w:type="character" w:customStyle="1" w:styleId="WW8Num1z7">
    <w:name w:val="WW8Num1z7"/>
    <w:rsid w:val="00B96030"/>
  </w:style>
  <w:style w:type="character" w:customStyle="1" w:styleId="WW8Num1z8">
    <w:name w:val="WW8Num1z8"/>
    <w:rsid w:val="00B96030"/>
  </w:style>
  <w:style w:type="character" w:customStyle="1" w:styleId="WW8Num2z0">
    <w:name w:val="WW8Num2z0"/>
    <w:rsid w:val="00B96030"/>
    <w:rPr>
      <w:rFonts w:hint="default"/>
    </w:rPr>
  </w:style>
  <w:style w:type="character" w:customStyle="1" w:styleId="WW8Num2z1">
    <w:name w:val="WW8Num2z1"/>
    <w:rsid w:val="00B96030"/>
  </w:style>
  <w:style w:type="character" w:customStyle="1" w:styleId="WW8Num2z2">
    <w:name w:val="WW8Num2z2"/>
    <w:rsid w:val="00B96030"/>
  </w:style>
  <w:style w:type="character" w:customStyle="1" w:styleId="WW8Num2z3">
    <w:name w:val="WW8Num2z3"/>
    <w:rsid w:val="00B96030"/>
  </w:style>
  <w:style w:type="character" w:customStyle="1" w:styleId="WW8Num2z4">
    <w:name w:val="WW8Num2z4"/>
    <w:rsid w:val="00B96030"/>
  </w:style>
  <w:style w:type="character" w:customStyle="1" w:styleId="WW8Num2z5">
    <w:name w:val="WW8Num2z5"/>
    <w:rsid w:val="00B96030"/>
  </w:style>
  <w:style w:type="character" w:customStyle="1" w:styleId="WW8Num2z6">
    <w:name w:val="WW8Num2z6"/>
    <w:rsid w:val="00B96030"/>
  </w:style>
  <w:style w:type="character" w:customStyle="1" w:styleId="WW8Num2z7">
    <w:name w:val="WW8Num2z7"/>
    <w:rsid w:val="00B96030"/>
  </w:style>
  <w:style w:type="character" w:customStyle="1" w:styleId="WW8Num2z8">
    <w:name w:val="WW8Num2z8"/>
    <w:rsid w:val="00B96030"/>
  </w:style>
  <w:style w:type="character" w:customStyle="1" w:styleId="WW8Num3z0">
    <w:name w:val="WW8Num3z0"/>
    <w:rsid w:val="00B96030"/>
    <w:rPr>
      <w:rFonts w:cs="Times New Roman" w:hint="default"/>
    </w:rPr>
  </w:style>
  <w:style w:type="character" w:customStyle="1" w:styleId="WW8Num4z0">
    <w:name w:val="WW8Num4z0"/>
    <w:rsid w:val="00B96030"/>
    <w:rPr>
      <w:sz w:val="26"/>
      <w:szCs w:val="26"/>
    </w:rPr>
  </w:style>
  <w:style w:type="character" w:customStyle="1" w:styleId="WW8Num4z1">
    <w:name w:val="WW8Num4z1"/>
    <w:rsid w:val="00B96030"/>
  </w:style>
  <w:style w:type="character" w:customStyle="1" w:styleId="WW8Num4z2">
    <w:name w:val="WW8Num4z2"/>
    <w:rsid w:val="00B96030"/>
  </w:style>
  <w:style w:type="character" w:customStyle="1" w:styleId="WW8Num4z3">
    <w:name w:val="WW8Num4z3"/>
    <w:rsid w:val="00B96030"/>
  </w:style>
  <w:style w:type="character" w:customStyle="1" w:styleId="WW8Num4z4">
    <w:name w:val="WW8Num4z4"/>
    <w:rsid w:val="00B96030"/>
  </w:style>
  <w:style w:type="character" w:customStyle="1" w:styleId="WW8Num4z5">
    <w:name w:val="WW8Num4z5"/>
    <w:rsid w:val="00B96030"/>
  </w:style>
  <w:style w:type="character" w:customStyle="1" w:styleId="WW8Num4z6">
    <w:name w:val="WW8Num4z6"/>
    <w:rsid w:val="00B96030"/>
  </w:style>
  <w:style w:type="character" w:customStyle="1" w:styleId="WW8Num4z7">
    <w:name w:val="WW8Num4z7"/>
    <w:rsid w:val="00B96030"/>
  </w:style>
  <w:style w:type="character" w:customStyle="1" w:styleId="WW8Num4z8">
    <w:name w:val="WW8Num4z8"/>
    <w:rsid w:val="00B96030"/>
  </w:style>
  <w:style w:type="character" w:customStyle="1" w:styleId="WW8Num5z0">
    <w:name w:val="WW8Num5z0"/>
    <w:rsid w:val="00B96030"/>
  </w:style>
  <w:style w:type="character" w:customStyle="1" w:styleId="WW8Num5z1">
    <w:name w:val="WW8Num5z1"/>
    <w:rsid w:val="00B96030"/>
  </w:style>
  <w:style w:type="character" w:customStyle="1" w:styleId="WW8Num5z2">
    <w:name w:val="WW8Num5z2"/>
    <w:rsid w:val="00B96030"/>
  </w:style>
  <w:style w:type="character" w:customStyle="1" w:styleId="WW8Num5z3">
    <w:name w:val="WW8Num5z3"/>
    <w:rsid w:val="00B96030"/>
  </w:style>
  <w:style w:type="character" w:customStyle="1" w:styleId="WW8Num5z4">
    <w:name w:val="WW8Num5z4"/>
    <w:rsid w:val="00B96030"/>
  </w:style>
  <w:style w:type="character" w:customStyle="1" w:styleId="WW8Num5z5">
    <w:name w:val="WW8Num5z5"/>
    <w:rsid w:val="00B96030"/>
  </w:style>
  <w:style w:type="character" w:customStyle="1" w:styleId="WW8Num5z6">
    <w:name w:val="WW8Num5z6"/>
    <w:rsid w:val="00B96030"/>
  </w:style>
  <w:style w:type="character" w:customStyle="1" w:styleId="WW8Num5z7">
    <w:name w:val="WW8Num5z7"/>
    <w:rsid w:val="00B96030"/>
  </w:style>
  <w:style w:type="character" w:customStyle="1" w:styleId="WW8Num5z8">
    <w:name w:val="WW8Num5z8"/>
    <w:rsid w:val="00B96030"/>
  </w:style>
  <w:style w:type="character" w:customStyle="1" w:styleId="WW8Num6z0">
    <w:name w:val="WW8Num6z0"/>
    <w:rsid w:val="00B96030"/>
  </w:style>
  <w:style w:type="character" w:customStyle="1" w:styleId="WW8Num6z1">
    <w:name w:val="WW8Num6z1"/>
    <w:rsid w:val="00B96030"/>
  </w:style>
  <w:style w:type="character" w:customStyle="1" w:styleId="WW8Num6z2">
    <w:name w:val="WW8Num6z2"/>
    <w:rsid w:val="00B96030"/>
  </w:style>
  <w:style w:type="character" w:customStyle="1" w:styleId="WW8Num6z3">
    <w:name w:val="WW8Num6z3"/>
    <w:rsid w:val="00B96030"/>
  </w:style>
  <w:style w:type="character" w:customStyle="1" w:styleId="WW8Num6z4">
    <w:name w:val="WW8Num6z4"/>
    <w:rsid w:val="00B96030"/>
  </w:style>
  <w:style w:type="character" w:customStyle="1" w:styleId="WW8Num6z5">
    <w:name w:val="WW8Num6z5"/>
    <w:rsid w:val="00B96030"/>
  </w:style>
  <w:style w:type="character" w:customStyle="1" w:styleId="WW8Num6z6">
    <w:name w:val="WW8Num6z6"/>
    <w:rsid w:val="00B96030"/>
  </w:style>
  <w:style w:type="character" w:customStyle="1" w:styleId="WW8Num6z7">
    <w:name w:val="WW8Num6z7"/>
    <w:rsid w:val="00B96030"/>
  </w:style>
  <w:style w:type="character" w:customStyle="1" w:styleId="WW8Num6z8">
    <w:name w:val="WW8Num6z8"/>
    <w:rsid w:val="00B96030"/>
  </w:style>
  <w:style w:type="character" w:customStyle="1" w:styleId="WW8Num7z0">
    <w:name w:val="WW8Num7z0"/>
    <w:rsid w:val="00B96030"/>
  </w:style>
  <w:style w:type="character" w:customStyle="1" w:styleId="WW8Num7z1">
    <w:name w:val="WW8Num7z1"/>
    <w:rsid w:val="00B96030"/>
  </w:style>
  <w:style w:type="character" w:customStyle="1" w:styleId="WW8Num7z2">
    <w:name w:val="WW8Num7z2"/>
    <w:rsid w:val="00B96030"/>
  </w:style>
  <w:style w:type="character" w:customStyle="1" w:styleId="WW8Num7z3">
    <w:name w:val="WW8Num7z3"/>
    <w:rsid w:val="00B96030"/>
  </w:style>
  <w:style w:type="character" w:customStyle="1" w:styleId="WW8Num7z4">
    <w:name w:val="WW8Num7z4"/>
    <w:rsid w:val="00B96030"/>
  </w:style>
  <w:style w:type="character" w:customStyle="1" w:styleId="WW8Num7z5">
    <w:name w:val="WW8Num7z5"/>
    <w:rsid w:val="00B96030"/>
  </w:style>
  <w:style w:type="character" w:customStyle="1" w:styleId="WW8Num7z6">
    <w:name w:val="WW8Num7z6"/>
    <w:rsid w:val="00B96030"/>
  </w:style>
  <w:style w:type="character" w:customStyle="1" w:styleId="WW8Num7z7">
    <w:name w:val="WW8Num7z7"/>
    <w:rsid w:val="00B96030"/>
  </w:style>
  <w:style w:type="character" w:customStyle="1" w:styleId="WW8Num7z8">
    <w:name w:val="WW8Num7z8"/>
    <w:rsid w:val="00B96030"/>
  </w:style>
  <w:style w:type="character" w:customStyle="1" w:styleId="WW8Num8z0">
    <w:name w:val="WW8Num8z0"/>
    <w:rsid w:val="00B96030"/>
    <w:rPr>
      <w:rFonts w:hint="default"/>
    </w:rPr>
  </w:style>
  <w:style w:type="character" w:customStyle="1" w:styleId="WW8Num8z1">
    <w:name w:val="WW8Num8z1"/>
    <w:rsid w:val="00B96030"/>
  </w:style>
  <w:style w:type="character" w:customStyle="1" w:styleId="WW8Num8z2">
    <w:name w:val="WW8Num8z2"/>
    <w:rsid w:val="00B96030"/>
  </w:style>
  <w:style w:type="character" w:customStyle="1" w:styleId="WW8Num8z3">
    <w:name w:val="WW8Num8z3"/>
    <w:rsid w:val="00B96030"/>
  </w:style>
  <w:style w:type="character" w:customStyle="1" w:styleId="WW8Num8z4">
    <w:name w:val="WW8Num8z4"/>
    <w:rsid w:val="00B96030"/>
  </w:style>
  <w:style w:type="character" w:customStyle="1" w:styleId="WW8Num8z5">
    <w:name w:val="WW8Num8z5"/>
    <w:rsid w:val="00B96030"/>
  </w:style>
  <w:style w:type="character" w:customStyle="1" w:styleId="WW8Num8z6">
    <w:name w:val="WW8Num8z6"/>
    <w:rsid w:val="00B96030"/>
  </w:style>
  <w:style w:type="character" w:customStyle="1" w:styleId="WW8Num8z7">
    <w:name w:val="WW8Num8z7"/>
    <w:rsid w:val="00B96030"/>
  </w:style>
  <w:style w:type="character" w:customStyle="1" w:styleId="WW8Num8z8">
    <w:name w:val="WW8Num8z8"/>
    <w:rsid w:val="00B96030"/>
  </w:style>
  <w:style w:type="character" w:customStyle="1" w:styleId="WW8Num9z0">
    <w:name w:val="WW8Num9z0"/>
    <w:rsid w:val="00B96030"/>
    <w:rPr>
      <w:rFonts w:hint="default"/>
    </w:rPr>
  </w:style>
  <w:style w:type="character" w:customStyle="1" w:styleId="WW8Num9z1">
    <w:name w:val="WW8Num9z1"/>
    <w:rsid w:val="00B96030"/>
  </w:style>
  <w:style w:type="character" w:customStyle="1" w:styleId="WW8Num9z2">
    <w:name w:val="WW8Num9z2"/>
    <w:rsid w:val="00B96030"/>
  </w:style>
  <w:style w:type="character" w:customStyle="1" w:styleId="WW8Num9z3">
    <w:name w:val="WW8Num9z3"/>
    <w:rsid w:val="00B96030"/>
  </w:style>
  <w:style w:type="character" w:customStyle="1" w:styleId="WW8Num9z4">
    <w:name w:val="WW8Num9z4"/>
    <w:rsid w:val="00B96030"/>
  </w:style>
  <w:style w:type="character" w:customStyle="1" w:styleId="WW8Num9z5">
    <w:name w:val="WW8Num9z5"/>
    <w:rsid w:val="00B96030"/>
  </w:style>
  <w:style w:type="character" w:customStyle="1" w:styleId="WW8Num9z6">
    <w:name w:val="WW8Num9z6"/>
    <w:rsid w:val="00B96030"/>
  </w:style>
  <w:style w:type="character" w:customStyle="1" w:styleId="WW8Num9z7">
    <w:name w:val="WW8Num9z7"/>
    <w:rsid w:val="00B96030"/>
  </w:style>
  <w:style w:type="character" w:customStyle="1" w:styleId="WW8Num9z8">
    <w:name w:val="WW8Num9z8"/>
    <w:rsid w:val="00B96030"/>
  </w:style>
  <w:style w:type="character" w:customStyle="1" w:styleId="WW8Num10z0">
    <w:name w:val="WW8Num10z0"/>
    <w:rsid w:val="00B96030"/>
  </w:style>
  <w:style w:type="character" w:customStyle="1" w:styleId="WW8Num10z1">
    <w:name w:val="WW8Num10z1"/>
    <w:rsid w:val="00B96030"/>
  </w:style>
  <w:style w:type="character" w:customStyle="1" w:styleId="WW8Num10z2">
    <w:name w:val="WW8Num10z2"/>
    <w:rsid w:val="00B96030"/>
  </w:style>
  <w:style w:type="character" w:customStyle="1" w:styleId="WW8Num10z3">
    <w:name w:val="WW8Num10z3"/>
    <w:rsid w:val="00B96030"/>
  </w:style>
  <w:style w:type="character" w:customStyle="1" w:styleId="WW8Num10z4">
    <w:name w:val="WW8Num10z4"/>
    <w:rsid w:val="00B96030"/>
  </w:style>
  <w:style w:type="character" w:customStyle="1" w:styleId="WW8Num10z5">
    <w:name w:val="WW8Num10z5"/>
    <w:rsid w:val="00B96030"/>
  </w:style>
  <w:style w:type="character" w:customStyle="1" w:styleId="WW8Num10z6">
    <w:name w:val="WW8Num10z6"/>
    <w:rsid w:val="00B96030"/>
  </w:style>
  <w:style w:type="character" w:customStyle="1" w:styleId="WW8Num10z7">
    <w:name w:val="WW8Num10z7"/>
    <w:rsid w:val="00B96030"/>
  </w:style>
  <w:style w:type="character" w:customStyle="1" w:styleId="WW8Num10z8">
    <w:name w:val="WW8Num10z8"/>
    <w:rsid w:val="00B96030"/>
  </w:style>
  <w:style w:type="character" w:customStyle="1" w:styleId="WW8Num11z0">
    <w:name w:val="WW8Num11z0"/>
    <w:rsid w:val="00B96030"/>
  </w:style>
  <w:style w:type="character" w:customStyle="1" w:styleId="WW8Num11z1">
    <w:name w:val="WW8Num11z1"/>
    <w:rsid w:val="00B96030"/>
  </w:style>
  <w:style w:type="character" w:customStyle="1" w:styleId="WW8Num11z2">
    <w:name w:val="WW8Num11z2"/>
    <w:rsid w:val="00B96030"/>
  </w:style>
  <w:style w:type="character" w:customStyle="1" w:styleId="WW8Num11z3">
    <w:name w:val="WW8Num11z3"/>
    <w:rsid w:val="00B96030"/>
  </w:style>
  <w:style w:type="character" w:customStyle="1" w:styleId="WW8Num11z4">
    <w:name w:val="WW8Num11z4"/>
    <w:rsid w:val="00B96030"/>
  </w:style>
  <w:style w:type="character" w:customStyle="1" w:styleId="WW8Num11z5">
    <w:name w:val="WW8Num11z5"/>
    <w:rsid w:val="00B96030"/>
  </w:style>
  <w:style w:type="character" w:customStyle="1" w:styleId="WW8Num11z6">
    <w:name w:val="WW8Num11z6"/>
    <w:rsid w:val="00B96030"/>
  </w:style>
  <w:style w:type="character" w:customStyle="1" w:styleId="WW8Num11z7">
    <w:name w:val="WW8Num11z7"/>
    <w:rsid w:val="00B96030"/>
  </w:style>
  <w:style w:type="character" w:customStyle="1" w:styleId="WW8Num11z8">
    <w:name w:val="WW8Num11z8"/>
    <w:rsid w:val="00B96030"/>
  </w:style>
  <w:style w:type="character" w:customStyle="1" w:styleId="WW8Num12z0">
    <w:name w:val="WW8Num12z0"/>
    <w:rsid w:val="00B96030"/>
    <w:rPr>
      <w:rFonts w:hint="default"/>
    </w:rPr>
  </w:style>
  <w:style w:type="character" w:customStyle="1" w:styleId="WW8Num12z1">
    <w:name w:val="WW8Num12z1"/>
    <w:rsid w:val="00B96030"/>
  </w:style>
  <w:style w:type="character" w:customStyle="1" w:styleId="WW8Num12z2">
    <w:name w:val="WW8Num12z2"/>
    <w:rsid w:val="00B96030"/>
  </w:style>
  <w:style w:type="character" w:customStyle="1" w:styleId="WW8Num12z3">
    <w:name w:val="WW8Num12z3"/>
    <w:rsid w:val="00B96030"/>
  </w:style>
  <w:style w:type="character" w:customStyle="1" w:styleId="WW8Num12z4">
    <w:name w:val="WW8Num12z4"/>
    <w:rsid w:val="00B96030"/>
  </w:style>
  <w:style w:type="character" w:customStyle="1" w:styleId="WW8Num12z5">
    <w:name w:val="WW8Num12z5"/>
    <w:rsid w:val="00B96030"/>
  </w:style>
  <w:style w:type="character" w:customStyle="1" w:styleId="WW8Num12z6">
    <w:name w:val="WW8Num12z6"/>
    <w:rsid w:val="00B96030"/>
  </w:style>
  <w:style w:type="character" w:customStyle="1" w:styleId="WW8Num12z7">
    <w:name w:val="WW8Num12z7"/>
    <w:rsid w:val="00B96030"/>
  </w:style>
  <w:style w:type="character" w:customStyle="1" w:styleId="WW8Num12z8">
    <w:name w:val="WW8Num12z8"/>
    <w:rsid w:val="00B96030"/>
  </w:style>
  <w:style w:type="character" w:customStyle="1" w:styleId="WW8Num13z0">
    <w:name w:val="WW8Num13z0"/>
    <w:rsid w:val="00B96030"/>
  </w:style>
  <w:style w:type="character" w:customStyle="1" w:styleId="WW8Num13z1">
    <w:name w:val="WW8Num13z1"/>
    <w:rsid w:val="00B96030"/>
  </w:style>
  <w:style w:type="character" w:customStyle="1" w:styleId="WW8Num13z2">
    <w:name w:val="WW8Num13z2"/>
    <w:rsid w:val="00B96030"/>
  </w:style>
  <w:style w:type="character" w:customStyle="1" w:styleId="WW8Num13z3">
    <w:name w:val="WW8Num13z3"/>
    <w:rsid w:val="00B96030"/>
  </w:style>
  <w:style w:type="character" w:customStyle="1" w:styleId="WW8Num13z4">
    <w:name w:val="WW8Num13z4"/>
    <w:rsid w:val="00B96030"/>
  </w:style>
  <w:style w:type="character" w:customStyle="1" w:styleId="WW8Num13z5">
    <w:name w:val="WW8Num13z5"/>
    <w:rsid w:val="00B96030"/>
  </w:style>
  <w:style w:type="character" w:customStyle="1" w:styleId="WW8Num13z6">
    <w:name w:val="WW8Num13z6"/>
    <w:rsid w:val="00B96030"/>
  </w:style>
  <w:style w:type="character" w:customStyle="1" w:styleId="WW8Num13z7">
    <w:name w:val="WW8Num13z7"/>
    <w:rsid w:val="00B96030"/>
  </w:style>
  <w:style w:type="character" w:customStyle="1" w:styleId="WW8Num13z8">
    <w:name w:val="WW8Num13z8"/>
    <w:rsid w:val="00B96030"/>
  </w:style>
  <w:style w:type="character" w:customStyle="1" w:styleId="WW8Num14z0">
    <w:name w:val="WW8Num14z0"/>
    <w:rsid w:val="00B96030"/>
  </w:style>
  <w:style w:type="character" w:customStyle="1" w:styleId="WW8Num14z1">
    <w:name w:val="WW8Num14z1"/>
    <w:rsid w:val="00B96030"/>
  </w:style>
  <w:style w:type="character" w:customStyle="1" w:styleId="WW8Num14z2">
    <w:name w:val="WW8Num14z2"/>
    <w:rsid w:val="00B96030"/>
  </w:style>
  <w:style w:type="character" w:customStyle="1" w:styleId="WW8Num14z3">
    <w:name w:val="WW8Num14z3"/>
    <w:rsid w:val="00B96030"/>
  </w:style>
  <w:style w:type="character" w:customStyle="1" w:styleId="WW8Num14z4">
    <w:name w:val="WW8Num14z4"/>
    <w:rsid w:val="00B96030"/>
  </w:style>
  <w:style w:type="character" w:customStyle="1" w:styleId="WW8Num14z5">
    <w:name w:val="WW8Num14z5"/>
    <w:rsid w:val="00B96030"/>
  </w:style>
  <w:style w:type="character" w:customStyle="1" w:styleId="WW8Num14z6">
    <w:name w:val="WW8Num14z6"/>
    <w:rsid w:val="00B96030"/>
  </w:style>
  <w:style w:type="character" w:customStyle="1" w:styleId="WW8Num14z7">
    <w:name w:val="WW8Num14z7"/>
    <w:rsid w:val="00B96030"/>
  </w:style>
  <w:style w:type="character" w:customStyle="1" w:styleId="WW8Num14z8">
    <w:name w:val="WW8Num14z8"/>
    <w:rsid w:val="00B96030"/>
  </w:style>
  <w:style w:type="character" w:customStyle="1" w:styleId="WW8Num15z0">
    <w:name w:val="WW8Num15z0"/>
    <w:rsid w:val="00B96030"/>
    <w:rPr>
      <w:rFonts w:hint="default"/>
    </w:rPr>
  </w:style>
  <w:style w:type="character" w:customStyle="1" w:styleId="WW8Num15z1">
    <w:name w:val="WW8Num15z1"/>
    <w:rsid w:val="00B96030"/>
  </w:style>
  <w:style w:type="character" w:customStyle="1" w:styleId="WW8Num15z2">
    <w:name w:val="WW8Num15z2"/>
    <w:rsid w:val="00B96030"/>
  </w:style>
  <w:style w:type="character" w:customStyle="1" w:styleId="WW8Num15z3">
    <w:name w:val="WW8Num15z3"/>
    <w:rsid w:val="00B96030"/>
  </w:style>
  <w:style w:type="character" w:customStyle="1" w:styleId="WW8Num15z4">
    <w:name w:val="WW8Num15z4"/>
    <w:rsid w:val="00B96030"/>
  </w:style>
  <w:style w:type="character" w:customStyle="1" w:styleId="WW8Num15z5">
    <w:name w:val="WW8Num15z5"/>
    <w:rsid w:val="00B96030"/>
  </w:style>
  <w:style w:type="character" w:customStyle="1" w:styleId="WW8Num15z6">
    <w:name w:val="WW8Num15z6"/>
    <w:rsid w:val="00B96030"/>
  </w:style>
  <w:style w:type="character" w:customStyle="1" w:styleId="WW8Num15z7">
    <w:name w:val="WW8Num15z7"/>
    <w:rsid w:val="00B96030"/>
  </w:style>
  <w:style w:type="character" w:customStyle="1" w:styleId="WW8Num15z8">
    <w:name w:val="WW8Num15z8"/>
    <w:rsid w:val="00B96030"/>
  </w:style>
  <w:style w:type="character" w:customStyle="1" w:styleId="WW8Num16z0">
    <w:name w:val="WW8Num16z0"/>
    <w:rsid w:val="00B96030"/>
    <w:rPr>
      <w:sz w:val="26"/>
      <w:szCs w:val="26"/>
    </w:rPr>
  </w:style>
  <w:style w:type="character" w:customStyle="1" w:styleId="WW8Num16z1">
    <w:name w:val="WW8Num16z1"/>
    <w:rsid w:val="00B96030"/>
  </w:style>
  <w:style w:type="character" w:customStyle="1" w:styleId="WW8Num16z2">
    <w:name w:val="WW8Num16z2"/>
    <w:rsid w:val="00B96030"/>
  </w:style>
  <w:style w:type="character" w:customStyle="1" w:styleId="WW8Num16z3">
    <w:name w:val="WW8Num16z3"/>
    <w:rsid w:val="00B96030"/>
  </w:style>
  <w:style w:type="character" w:customStyle="1" w:styleId="WW8Num16z4">
    <w:name w:val="WW8Num16z4"/>
    <w:rsid w:val="00B96030"/>
  </w:style>
  <w:style w:type="character" w:customStyle="1" w:styleId="WW8Num16z5">
    <w:name w:val="WW8Num16z5"/>
    <w:rsid w:val="00B96030"/>
  </w:style>
  <w:style w:type="character" w:customStyle="1" w:styleId="WW8Num16z6">
    <w:name w:val="WW8Num16z6"/>
    <w:rsid w:val="00B96030"/>
  </w:style>
  <w:style w:type="character" w:customStyle="1" w:styleId="WW8Num16z7">
    <w:name w:val="WW8Num16z7"/>
    <w:rsid w:val="00B96030"/>
  </w:style>
  <w:style w:type="character" w:customStyle="1" w:styleId="WW8Num16z8">
    <w:name w:val="WW8Num16z8"/>
    <w:rsid w:val="00B96030"/>
  </w:style>
  <w:style w:type="character" w:customStyle="1" w:styleId="11">
    <w:name w:val="Основной шрифт абзаца1"/>
    <w:rsid w:val="00B96030"/>
  </w:style>
  <w:style w:type="paragraph" w:customStyle="1" w:styleId="12">
    <w:name w:val="Заголовок1"/>
    <w:basedOn w:val="a"/>
    <w:next w:val="ad"/>
    <w:rsid w:val="00B9603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7">
    <w:name w:val="List"/>
    <w:basedOn w:val="ad"/>
    <w:rsid w:val="00B96030"/>
    <w:pPr>
      <w:suppressAutoHyphens/>
    </w:pPr>
    <w:rPr>
      <w:rFonts w:cs="Mangal"/>
      <w:lang w:eastAsia="ar-SA"/>
    </w:rPr>
  </w:style>
  <w:style w:type="paragraph" w:customStyle="1" w:styleId="13">
    <w:name w:val="Название1"/>
    <w:basedOn w:val="a"/>
    <w:rsid w:val="00B960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9603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nonformat0">
    <w:name w:val="consplusnonformat"/>
    <w:basedOn w:val="a"/>
    <w:rsid w:val="00B9603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Абзац списка1"/>
    <w:basedOn w:val="a"/>
    <w:rsid w:val="00B9603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8">
    <w:name w:val="Знак"/>
    <w:basedOn w:val="a"/>
    <w:rsid w:val="00B960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9603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96030"/>
    <w:rPr>
      <w:rFonts w:ascii="Times New Roman" w:eastAsia="Times New Roman" w:hAnsi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B96030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96030"/>
    <w:rPr>
      <w:rFonts w:eastAsia="Times New Roman"/>
      <w:sz w:val="22"/>
      <w:szCs w:val="22"/>
    </w:rPr>
  </w:style>
  <w:style w:type="character" w:customStyle="1" w:styleId="af9">
    <w:name w:val="Основной текст_"/>
    <w:link w:val="4"/>
    <w:locked/>
    <w:rsid w:val="006B5B5D"/>
    <w:rPr>
      <w:rFonts w:ascii="Arial" w:hAnsi="Arial"/>
      <w:spacing w:val="8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9"/>
    <w:rsid w:val="006B5B5D"/>
    <w:pPr>
      <w:widowControl w:val="0"/>
      <w:shd w:val="clear" w:color="auto" w:fill="FFFFFF"/>
      <w:spacing w:after="0" w:line="277" w:lineRule="exact"/>
      <w:ind w:hanging="300"/>
      <w:jc w:val="center"/>
    </w:pPr>
    <w:rPr>
      <w:rFonts w:ascii="Arial" w:hAnsi="Arial"/>
      <w:spacing w:val="8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4E27-5D75-4C83-9700-54BCA070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5928217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rv_sanin</dc:creator>
  <cp:lastModifiedBy>user</cp:lastModifiedBy>
  <cp:revision>46</cp:revision>
  <cp:lastPrinted>2025-03-31T13:34:00Z</cp:lastPrinted>
  <dcterms:created xsi:type="dcterms:W3CDTF">2025-02-07T06:55:00Z</dcterms:created>
  <dcterms:modified xsi:type="dcterms:W3CDTF">2025-11-11T13:16:00Z</dcterms:modified>
</cp:coreProperties>
</file>