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19BB" w:rsidRDefault="007E19BB" w:rsidP="007E19BB">
      <w:pPr>
        <w:jc w:val="center"/>
        <w:rPr>
          <w:b/>
          <w:sz w:val="28"/>
          <w:szCs w:val="28"/>
        </w:rPr>
      </w:pPr>
      <w:bookmarkStart w:id="0" w:name="_Hlk55307789"/>
      <w:r>
        <w:rPr>
          <w:b/>
          <w:sz w:val="28"/>
          <w:szCs w:val="28"/>
        </w:rPr>
        <w:t>ПРАВИТЕЛЬСТВО  ВОРОНЕЖСКОЙ  ОБЛАСТИ</w:t>
      </w:r>
    </w:p>
    <w:p w:rsidR="007E19BB" w:rsidRPr="00802FFB" w:rsidRDefault="007E19BB" w:rsidP="007E19B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 О С Т А Н О В Л Е Н И Е</w:t>
      </w:r>
    </w:p>
    <w:p w:rsidR="007E19BB" w:rsidRDefault="007E19BB" w:rsidP="007E19BB">
      <w:pPr>
        <w:rPr>
          <w:b/>
          <w:sz w:val="28"/>
          <w:szCs w:val="28"/>
        </w:rPr>
      </w:pPr>
    </w:p>
    <w:p w:rsidR="00FA0A05" w:rsidRDefault="007E19BB" w:rsidP="007E19BB">
      <w:pPr>
        <w:rPr>
          <w:rFonts w:ascii="Times New Roman" w:hAnsi="Times New Roman"/>
          <w:b/>
          <w:sz w:val="28"/>
          <w:szCs w:val="28"/>
        </w:rPr>
      </w:pPr>
      <w:r>
        <w:rPr>
          <w:b/>
          <w:sz w:val="28"/>
          <w:szCs w:val="28"/>
        </w:rPr>
        <w:t xml:space="preserve">от 27 июня 2024 г.  № 431 </w:t>
      </w:r>
      <w:bookmarkEnd w:id="0"/>
    </w:p>
    <w:p w:rsidR="005974A1" w:rsidRDefault="005974A1" w:rsidP="005974A1">
      <w:pPr>
        <w:pStyle w:val="a6"/>
        <w:spacing w:line="120" w:lineRule="auto"/>
        <w:jc w:val="both"/>
        <w:rPr>
          <w:rFonts w:ascii="Times New Roman" w:hAnsi="Times New Roman"/>
          <w:b/>
          <w:sz w:val="28"/>
          <w:szCs w:val="28"/>
        </w:rPr>
      </w:pPr>
    </w:p>
    <w:tbl>
      <w:tblPr>
        <w:tblStyle w:val="a3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103"/>
      </w:tblGrid>
      <w:tr w:rsidR="002B7DAD" w:rsidTr="00F1464A">
        <w:tc>
          <w:tcPr>
            <w:tcW w:w="5103" w:type="dxa"/>
          </w:tcPr>
          <w:p w:rsidR="005974A1" w:rsidRDefault="005974A1" w:rsidP="005974A1">
            <w:pPr>
              <w:autoSpaceDE w:val="0"/>
              <w:autoSpaceDN w:val="0"/>
              <w:adjustRightInd w:val="0"/>
              <w:spacing w:after="0" w:line="12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5974A1" w:rsidRDefault="005974A1" w:rsidP="005974A1">
            <w:pPr>
              <w:autoSpaceDE w:val="0"/>
              <w:autoSpaceDN w:val="0"/>
              <w:adjustRightInd w:val="0"/>
              <w:spacing w:after="0" w:line="12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5974A1" w:rsidRDefault="005974A1" w:rsidP="005974A1">
            <w:pPr>
              <w:autoSpaceDE w:val="0"/>
              <w:autoSpaceDN w:val="0"/>
              <w:adjustRightInd w:val="0"/>
              <w:spacing w:after="0" w:line="12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C7626E" w:rsidRDefault="002B7DAD" w:rsidP="003331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2B7DAD">
              <w:rPr>
                <w:rFonts w:ascii="Times New Roman" w:hAnsi="Times New Roman"/>
                <w:b/>
                <w:sz w:val="28"/>
                <w:szCs w:val="28"/>
              </w:rPr>
              <w:t xml:space="preserve">О реализации постановления Правительства Российской Федерации от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30.11.2023 № 2047</w:t>
            </w:r>
            <w:r w:rsidR="00F1464A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 «Об утверждении Правил подачи и рассмотрения заявления о сокращении срока действия </w:t>
            </w:r>
          </w:p>
          <w:p w:rsidR="00C7626E" w:rsidRDefault="00F1464A" w:rsidP="003331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договора найма специализированного жилого помещения, заключенного с лицами, которые относились к категории детей-сирот и детей, оставшихся без попечения родителей, лицами из числа детей-сирот и детей, оставшихся без попечения </w:t>
            </w:r>
          </w:p>
          <w:p w:rsidR="002B7DAD" w:rsidRPr="00F1464A" w:rsidRDefault="00F1464A" w:rsidP="003331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родителей, и направления информации о принятом решении»</w:t>
            </w:r>
          </w:p>
        </w:tc>
      </w:tr>
    </w:tbl>
    <w:p w:rsidR="00941201" w:rsidRDefault="00941201" w:rsidP="00DA4A8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85123F" w:rsidRPr="0089237E" w:rsidRDefault="0085123F" w:rsidP="008C4DC6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pacing w:val="-30"/>
          <w:sz w:val="28"/>
          <w:szCs w:val="28"/>
        </w:rPr>
      </w:pPr>
      <w:r w:rsidRPr="00F558F9">
        <w:rPr>
          <w:rFonts w:ascii="Times New Roman" w:hAnsi="Times New Roman"/>
          <w:sz w:val="28"/>
          <w:szCs w:val="28"/>
        </w:rPr>
        <w:t xml:space="preserve">В </w:t>
      </w:r>
      <w:r>
        <w:rPr>
          <w:rFonts w:ascii="Times New Roman" w:hAnsi="Times New Roman"/>
          <w:sz w:val="28"/>
          <w:szCs w:val="28"/>
        </w:rPr>
        <w:t xml:space="preserve">целях </w:t>
      </w:r>
      <w:r w:rsidR="00F1464A">
        <w:rPr>
          <w:rFonts w:ascii="Times New Roman" w:hAnsi="Times New Roman"/>
          <w:sz w:val="28"/>
          <w:szCs w:val="28"/>
        </w:rPr>
        <w:t>реализации п</w:t>
      </w:r>
      <w:r w:rsidR="00DA4A82">
        <w:rPr>
          <w:rFonts w:ascii="Times New Roman" w:hAnsi="Times New Roman"/>
          <w:sz w:val="28"/>
          <w:szCs w:val="28"/>
        </w:rPr>
        <w:t>ункта</w:t>
      </w:r>
      <w:r w:rsidR="00F1464A">
        <w:rPr>
          <w:rFonts w:ascii="Times New Roman" w:hAnsi="Times New Roman"/>
          <w:sz w:val="28"/>
          <w:szCs w:val="28"/>
        </w:rPr>
        <w:t xml:space="preserve"> 6.</w:t>
      </w:r>
      <w:r w:rsidR="008B7116">
        <w:rPr>
          <w:rFonts w:ascii="Times New Roman" w:hAnsi="Times New Roman"/>
          <w:sz w:val="28"/>
          <w:szCs w:val="28"/>
        </w:rPr>
        <w:t>2</w:t>
      </w:r>
      <w:r w:rsidR="00DA4A82">
        <w:rPr>
          <w:rFonts w:ascii="Times New Roman" w:hAnsi="Times New Roman"/>
          <w:sz w:val="28"/>
          <w:szCs w:val="28"/>
        </w:rPr>
        <w:t xml:space="preserve">статьи </w:t>
      </w:r>
      <w:r w:rsidR="008B7116">
        <w:rPr>
          <w:rFonts w:ascii="Times New Roman" w:hAnsi="Times New Roman"/>
          <w:sz w:val="28"/>
          <w:szCs w:val="28"/>
        </w:rPr>
        <w:t>21.1</w:t>
      </w:r>
      <w:r w:rsidR="00DA4A82" w:rsidRPr="00DA4A82">
        <w:rPr>
          <w:rFonts w:ascii="Times New Roman" w:hAnsi="Times New Roman"/>
          <w:sz w:val="28"/>
          <w:szCs w:val="28"/>
        </w:rPr>
        <w:t>Закон</w:t>
      </w:r>
      <w:r w:rsidR="008B7116">
        <w:rPr>
          <w:rFonts w:ascii="Times New Roman" w:hAnsi="Times New Roman"/>
          <w:sz w:val="28"/>
          <w:szCs w:val="28"/>
        </w:rPr>
        <w:t>а</w:t>
      </w:r>
      <w:r w:rsidR="00DA4A82" w:rsidRPr="00DA4A82">
        <w:rPr>
          <w:rFonts w:ascii="Times New Roman" w:hAnsi="Times New Roman"/>
          <w:sz w:val="28"/>
          <w:szCs w:val="28"/>
        </w:rPr>
        <w:t xml:space="preserve"> Воронежской области от 20.11.2007 </w:t>
      </w:r>
      <w:r w:rsidR="000A6CD9">
        <w:rPr>
          <w:rFonts w:ascii="Times New Roman" w:hAnsi="Times New Roman"/>
          <w:sz w:val="28"/>
          <w:szCs w:val="28"/>
        </w:rPr>
        <w:t>№</w:t>
      </w:r>
      <w:r w:rsidR="00DA4A82" w:rsidRPr="00DA4A82">
        <w:rPr>
          <w:rFonts w:ascii="Times New Roman" w:hAnsi="Times New Roman"/>
          <w:sz w:val="28"/>
          <w:szCs w:val="28"/>
        </w:rPr>
        <w:t xml:space="preserve"> 131-ОЗ</w:t>
      </w:r>
      <w:r w:rsidR="000A6CD9">
        <w:rPr>
          <w:rFonts w:ascii="Times New Roman" w:hAnsi="Times New Roman"/>
          <w:sz w:val="28"/>
          <w:szCs w:val="28"/>
        </w:rPr>
        <w:t xml:space="preserve"> «</w:t>
      </w:r>
      <w:r w:rsidR="00DA4A82" w:rsidRPr="00DA4A82">
        <w:rPr>
          <w:rFonts w:ascii="Times New Roman" w:hAnsi="Times New Roman"/>
          <w:sz w:val="28"/>
          <w:szCs w:val="28"/>
        </w:rPr>
        <w:t>О специализированном жилищном фонде Воронежской области</w:t>
      </w:r>
      <w:r w:rsidR="000A6CD9">
        <w:rPr>
          <w:rFonts w:ascii="Times New Roman" w:hAnsi="Times New Roman"/>
          <w:sz w:val="28"/>
          <w:szCs w:val="28"/>
        </w:rPr>
        <w:t>»</w:t>
      </w:r>
      <w:r w:rsidR="007714BF" w:rsidRPr="007714BF">
        <w:rPr>
          <w:rFonts w:ascii="Times New Roman" w:hAnsi="Times New Roman"/>
          <w:sz w:val="28"/>
          <w:szCs w:val="28"/>
        </w:rPr>
        <w:t xml:space="preserve">Правительство Воронежской области </w:t>
      </w:r>
      <w:r w:rsidRPr="0089237E">
        <w:rPr>
          <w:rFonts w:ascii="Times New Roman" w:hAnsi="Times New Roman"/>
          <w:b/>
          <w:spacing w:val="-30"/>
          <w:sz w:val="28"/>
          <w:szCs w:val="28"/>
        </w:rPr>
        <w:t>п о с т а н о в л я е т:</w:t>
      </w:r>
    </w:p>
    <w:p w:rsidR="005F73DF" w:rsidRDefault="00304733" w:rsidP="00481603">
      <w:pPr>
        <w:spacing w:after="0" w:line="360" w:lineRule="auto"/>
        <w:ind w:firstLine="709"/>
        <w:jc w:val="both"/>
        <w:rPr>
          <w:rFonts w:ascii="Times New Roman" w:hAnsi="Times New Roman"/>
          <w:spacing w:val="-6"/>
          <w:sz w:val="28"/>
          <w:szCs w:val="28"/>
        </w:rPr>
      </w:pPr>
      <w:r w:rsidRPr="00304733">
        <w:rPr>
          <w:rFonts w:ascii="Times New Roman" w:hAnsi="Times New Roman"/>
          <w:spacing w:val="-6"/>
          <w:sz w:val="28"/>
          <w:szCs w:val="28"/>
        </w:rPr>
        <w:t>1.</w:t>
      </w:r>
      <w:r w:rsidR="00AE6ABF">
        <w:rPr>
          <w:rFonts w:ascii="Times New Roman" w:hAnsi="Times New Roman"/>
          <w:spacing w:val="-6"/>
          <w:sz w:val="28"/>
          <w:szCs w:val="28"/>
        </w:rPr>
        <w:t xml:space="preserve"> </w:t>
      </w:r>
      <w:r w:rsidR="00DA4A82" w:rsidRPr="00304733">
        <w:rPr>
          <w:rFonts w:ascii="Times New Roman" w:hAnsi="Times New Roman"/>
          <w:spacing w:val="-6"/>
          <w:sz w:val="28"/>
          <w:szCs w:val="28"/>
        </w:rPr>
        <w:t xml:space="preserve">Определить министерство социальной защиты Воронежской области (далее – Минсоцзащиты ВО) </w:t>
      </w:r>
      <w:r w:rsidR="000A6CD9" w:rsidRPr="00304733">
        <w:rPr>
          <w:rFonts w:ascii="Times New Roman" w:hAnsi="Times New Roman"/>
          <w:spacing w:val="-6"/>
          <w:sz w:val="28"/>
          <w:szCs w:val="28"/>
        </w:rPr>
        <w:t xml:space="preserve">исполнительным </w:t>
      </w:r>
      <w:r w:rsidRPr="00304733">
        <w:rPr>
          <w:rFonts w:ascii="Times New Roman" w:hAnsi="Times New Roman"/>
          <w:spacing w:val="-6"/>
          <w:sz w:val="28"/>
          <w:szCs w:val="28"/>
        </w:rPr>
        <w:t>о</w:t>
      </w:r>
      <w:r w:rsidR="000A6CD9" w:rsidRPr="00304733">
        <w:rPr>
          <w:rFonts w:ascii="Times New Roman" w:hAnsi="Times New Roman"/>
          <w:spacing w:val="-6"/>
          <w:sz w:val="28"/>
          <w:szCs w:val="28"/>
        </w:rPr>
        <w:t>рганом Воронежской области</w:t>
      </w:r>
      <w:r w:rsidR="00021633">
        <w:rPr>
          <w:rFonts w:ascii="Times New Roman" w:hAnsi="Times New Roman"/>
          <w:spacing w:val="-6"/>
          <w:sz w:val="28"/>
          <w:szCs w:val="28"/>
        </w:rPr>
        <w:t>, уполномоченным</w:t>
      </w:r>
      <w:r w:rsidR="00AE6ABF">
        <w:rPr>
          <w:rFonts w:ascii="Times New Roman" w:hAnsi="Times New Roman"/>
          <w:spacing w:val="-6"/>
          <w:sz w:val="28"/>
          <w:szCs w:val="28"/>
        </w:rPr>
        <w:t xml:space="preserve"> </w:t>
      </w:r>
      <w:r w:rsidR="00BB285A">
        <w:rPr>
          <w:rFonts w:ascii="Times New Roman" w:hAnsi="Times New Roman"/>
          <w:spacing w:val="-6"/>
          <w:sz w:val="28"/>
          <w:szCs w:val="28"/>
        </w:rPr>
        <w:t>на принятие</w:t>
      </w:r>
      <w:r w:rsidRPr="00304733">
        <w:rPr>
          <w:rFonts w:ascii="Times New Roman" w:hAnsi="Times New Roman"/>
          <w:spacing w:val="-6"/>
          <w:sz w:val="28"/>
          <w:szCs w:val="28"/>
        </w:rPr>
        <w:t xml:space="preserve"> решений </w:t>
      </w:r>
      <w:r w:rsidR="00BB285A">
        <w:rPr>
          <w:rFonts w:ascii="Times New Roman" w:hAnsi="Times New Roman"/>
          <w:spacing w:val="-6"/>
          <w:sz w:val="28"/>
          <w:szCs w:val="28"/>
        </w:rPr>
        <w:t>о сокращении</w:t>
      </w:r>
      <w:r w:rsidRPr="00304733">
        <w:rPr>
          <w:rFonts w:ascii="Times New Roman" w:hAnsi="Times New Roman"/>
          <w:spacing w:val="-6"/>
          <w:sz w:val="28"/>
          <w:szCs w:val="28"/>
        </w:rPr>
        <w:t xml:space="preserve"> срока действия</w:t>
      </w:r>
      <w:r w:rsidR="00AE6ABF">
        <w:rPr>
          <w:rFonts w:ascii="Times New Roman" w:hAnsi="Times New Roman"/>
          <w:spacing w:val="-6"/>
          <w:sz w:val="28"/>
          <w:szCs w:val="28"/>
        </w:rPr>
        <w:t xml:space="preserve"> </w:t>
      </w:r>
      <w:r w:rsidRPr="00304733">
        <w:rPr>
          <w:rFonts w:ascii="Times New Roman" w:hAnsi="Times New Roman"/>
          <w:spacing w:val="-6"/>
          <w:sz w:val="28"/>
          <w:szCs w:val="28"/>
        </w:rPr>
        <w:t>договора найма жилого помещения специализированного жили</w:t>
      </w:r>
      <w:r w:rsidR="0020513E">
        <w:rPr>
          <w:rFonts w:ascii="Times New Roman" w:hAnsi="Times New Roman"/>
          <w:spacing w:val="-6"/>
          <w:sz w:val="28"/>
          <w:szCs w:val="28"/>
        </w:rPr>
        <w:t>щного фонда Воронежской области,</w:t>
      </w:r>
      <w:r w:rsidR="00AE6ABF">
        <w:rPr>
          <w:rFonts w:ascii="Times New Roman" w:hAnsi="Times New Roman"/>
          <w:spacing w:val="-6"/>
          <w:sz w:val="28"/>
          <w:szCs w:val="28"/>
        </w:rPr>
        <w:t xml:space="preserve"> </w:t>
      </w:r>
      <w:r w:rsidR="0020513E" w:rsidRPr="0020513E">
        <w:rPr>
          <w:rFonts w:ascii="Times New Roman" w:hAnsi="Times New Roman"/>
          <w:spacing w:val="-6"/>
          <w:sz w:val="28"/>
          <w:szCs w:val="28"/>
        </w:rPr>
        <w:t>заключенного с лицами, которые относились к категории детей-сирот и детей, оставшихся без попечения родителей, лицами из числа детей-сирот и детей, оставшихся без попечения родителей</w:t>
      </w:r>
      <w:r w:rsidR="0020513E">
        <w:rPr>
          <w:rFonts w:ascii="Times New Roman" w:hAnsi="Times New Roman"/>
          <w:spacing w:val="-6"/>
          <w:sz w:val="28"/>
          <w:szCs w:val="28"/>
        </w:rPr>
        <w:t>.</w:t>
      </w:r>
    </w:p>
    <w:p w:rsidR="00304733" w:rsidRDefault="00304733" w:rsidP="00481603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/>
          <w:spacing w:val="-6"/>
          <w:sz w:val="28"/>
          <w:szCs w:val="28"/>
        </w:rPr>
      </w:pPr>
      <w:r w:rsidRPr="00304733">
        <w:rPr>
          <w:rFonts w:ascii="Times New Roman" w:hAnsi="Times New Roman"/>
          <w:sz w:val="28"/>
          <w:szCs w:val="28"/>
        </w:rPr>
        <w:t>2. Установить</w:t>
      </w:r>
      <w:r>
        <w:rPr>
          <w:rFonts w:ascii="Times New Roman" w:hAnsi="Times New Roman"/>
          <w:sz w:val="28"/>
          <w:szCs w:val="28"/>
        </w:rPr>
        <w:t>, что</w:t>
      </w:r>
      <w:r w:rsidR="00BB285A">
        <w:rPr>
          <w:rFonts w:ascii="Times New Roman" w:hAnsi="Times New Roman"/>
          <w:sz w:val="28"/>
          <w:szCs w:val="28"/>
        </w:rPr>
        <w:t xml:space="preserve"> каз</w:t>
      </w:r>
      <w:r w:rsidR="00BB285A">
        <w:rPr>
          <w:rFonts w:ascii="Times New Roman" w:hAnsi="Times New Roman"/>
          <w:sz w:val="28"/>
          <w:szCs w:val="28"/>
          <w:lang w:eastAsia="ru-RU"/>
        </w:rPr>
        <w:t xml:space="preserve">енные учреждения Воронежской области «Управление социальной защиты населения» г. Нововоронежа, </w:t>
      </w:r>
      <w:r w:rsidR="00BB285A">
        <w:rPr>
          <w:rFonts w:ascii="Times New Roman" w:hAnsi="Times New Roman"/>
          <w:sz w:val="28"/>
          <w:szCs w:val="28"/>
          <w:lang w:eastAsia="ru-RU"/>
        </w:rPr>
        <w:lastRenderedPageBreak/>
        <w:t xml:space="preserve">Борисоглебского городского округа, районов г. Воронежа и Воронежской области являются </w:t>
      </w:r>
      <w:r w:rsidR="00BB285A">
        <w:rPr>
          <w:rFonts w:ascii="Times New Roman" w:hAnsi="Times New Roman"/>
          <w:sz w:val="28"/>
          <w:szCs w:val="28"/>
        </w:rPr>
        <w:t>организациями</w:t>
      </w:r>
      <w:r w:rsidR="00021633">
        <w:rPr>
          <w:rFonts w:ascii="Times New Roman" w:hAnsi="Times New Roman"/>
          <w:sz w:val="28"/>
          <w:szCs w:val="28"/>
        </w:rPr>
        <w:t>, уполномоченными</w:t>
      </w:r>
      <w:r w:rsidR="00BB285A">
        <w:rPr>
          <w:rFonts w:ascii="Times New Roman" w:hAnsi="Times New Roman"/>
          <w:sz w:val="28"/>
          <w:szCs w:val="28"/>
        </w:rPr>
        <w:t xml:space="preserve"> на</w:t>
      </w:r>
      <w:r>
        <w:rPr>
          <w:rFonts w:ascii="Times New Roman" w:hAnsi="Times New Roman"/>
          <w:sz w:val="28"/>
          <w:szCs w:val="28"/>
        </w:rPr>
        <w:t xml:space="preserve"> прием заявлений </w:t>
      </w:r>
      <w:r w:rsidR="004B5EB6">
        <w:rPr>
          <w:rFonts w:ascii="Times New Roman" w:hAnsi="Times New Roman"/>
          <w:sz w:val="28"/>
          <w:szCs w:val="28"/>
        </w:rPr>
        <w:t>по форме, утвержденной</w:t>
      </w:r>
      <w:r w:rsidR="00AE6ABF">
        <w:rPr>
          <w:rFonts w:ascii="Times New Roman" w:hAnsi="Times New Roman"/>
          <w:sz w:val="28"/>
          <w:szCs w:val="28"/>
        </w:rPr>
        <w:t xml:space="preserve"> </w:t>
      </w:r>
      <w:r w:rsidR="002202AC" w:rsidRPr="00304733">
        <w:rPr>
          <w:rFonts w:ascii="Times New Roman" w:hAnsi="Times New Roman"/>
          <w:spacing w:val="-6"/>
          <w:sz w:val="28"/>
          <w:szCs w:val="28"/>
        </w:rPr>
        <w:t>Минсоцзащиты ВО</w:t>
      </w:r>
      <w:r w:rsidR="002202AC">
        <w:rPr>
          <w:rFonts w:ascii="Times New Roman" w:hAnsi="Times New Roman"/>
          <w:spacing w:val="-6"/>
          <w:sz w:val="28"/>
          <w:szCs w:val="28"/>
        </w:rPr>
        <w:t xml:space="preserve">, </w:t>
      </w:r>
      <w:r w:rsidR="00E80529">
        <w:rPr>
          <w:rFonts w:ascii="Times New Roman" w:hAnsi="Times New Roman"/>
          <w:spacing w:val="-6"/>
          <w:sz w:val="28"/>
          <w:szCs w:val="28"/>
        </w:rPr>
        <w:t>на выдачу (</w:t>
      </w:r>
      <w:r w:rsidR="002202AC">
        <w:rPr>
          <w:rFonts w:ascii="Times New Roman" w:hAnsi="Times New Roman"/>
          <w:spacing w:val="-6"/>
          <w:sz w:val="28"/>
          <w:szCs w:val="28"/>
        </w:rPr>
        <w:t>направление</w:t>
      </w:r>
      <w:r w:rsidR="00E80529">
        <w:rPr>
          <w:rFonts w:ascii="Times New Roman" w:hAnsi="Times New Roman"/>
          <w:spacing w:val="-6"/>
          <w:sz w:val="28"/>
          <w:szCs w:val="28"/>
        </w:rPr>
        <w:t>)</w:t>
      </w:r>
      <w:r w:rsidR="002202AC">
        <w:rPr>
          <w:rFonts w:ascii="Times New Roman" w:hAnsi="Times New Roman"/>
          <w:spacing w:val="-6"/>
          <w:sz w:val="28"/>
          <w:szCs w:val="28"/>
        </w:rPr>
        <w:t xml:space="preserve"> уведомления </w:t>
      </w:r>
      <w:r w:rsidR="00021633">
        <w:rPr>
          <w:rFonts w:ascii="Times New Roman" w:hAnsi="Times New Roman"/>
          <w:spacing w:val="-6"/>
          <w:sz w:val="28"/>
          <w:szCs w:val="28"/>
        </w:rPr>
        <w:t xml:space="preserve">о принятии заявления </w:t>
      </w:r>
      <w:r w:rsidR="002202AC">
        <w:rPr>
          <w:rFonts w:ascii="Times New Roman" w:hAnsi="Times New Roman"/>
          <w:sz w:val="28"/>
          <w:szCs w:val="28"/>
        </w:rPr>
        <w:t xml:space="preserve">по форме, утвержденной </w:t>
      </w:r>
      <w:r w:rsidR="002202AC" w:rsidRPr="00304733">
        <w:rPr>
          <w:rFonts w:ascii="Times New Roman" w:hAnsi="Times New Roman"/>
          <w:spacing w:val="-6"/>
          <w:sz w:val="28"/>
          <w:szCs w:val="28"/>
        </w:rPr>
        <w:t>Минсоцзащиты ВО</w:t>
      </w:r>
      <w:r w:rsidR="002202AC">
        <w:rPr>
          <w:rFonts w:ascii="Times New Roman" w:hAnsi="Times New Roman"/>
          <w:spacing w:val="-6"/>
          <w:sz w:val="28"/>
          <w:szCs w:val="28"/>
        </w:rPr>
        <w:t>,</w:t>
      </w:r>
      <w:r w:rsidR="00152D21">
        <w:rPr>
          <w:rFonts w:ascii="Times New Roman" w:hAnsi="Times New Roman"/>
          <w:spacing w:val="-6"/>
          <w:sz w:val="28"/>
          <w:szCs w:val="28"/>
        </w:rPr>
        <w:t xml:space="preserve"> </w:t>
      </w:r>
      <w:r w:rsidR="00AE6ABF">
        <w:rPr>
          <w:rFonts w:ascii="Times New Roman" w:hAnsi="Times New Roman"/>
          <w:spacing w:val="-6"/>
          <w:sz w:val="28"/>
          <w:szCs w:val="28"/>
        </w:rPr>
        <w:t>формирование учетного дела, порядок взаимодействия Минсоцзащиты ВО с которыми определяется приказом Минсоцзащиты ВО</w:t>
      </w:r>
      <w:r w:rsidR="00E80529">
        <w:rPr>
          <w:rFonts w:ascii="Times New Roman" w:hAnsi="Times New Roman"/>
          <w:spacing w:val="-6"/>
          <w:sz w:val="28"/>
          <w:szCs w:val="28"/>
        </w:rPr>
        <w:t>.</w:t>
      </w:r>
    </w:p>
    <w:p w:rsidR="00481603" w:rsidRDefault="0020513E" w:rsidP="00481603">
      <w:pPr>
        <w:spacing w:after="0" w:line="360" w:lineRule="auto"/>
        <w:ind w:firstLine="709"/>
        <w:jc w:val="both"/>
        <w:rPr>
          <w:rFonts w:ascii="Times New Roman" w:hAnsi="Times New Roman"/>
          <w:spacing w:val="-6"/>
          <w:sz w:val="28"/>
          <w:szCs w:val="28"/>
        </w:rPr>
      </w:pPr>
      <w:r>
        <w:rPr>
          <w:rFonts w:ascii="Times New Roman" w:hAnsi="Times New Roman"/>
          <w:spacing w:val="-6"/>
          <w:sz w:val="28"/>
          <w:szCs w:val="28"/>
        </w:rPr>
        <w:t>3. Определить, что министерство имущественных и земельных отношений Воронежской области представляет сведения о наличи</w:t>
      </w:r>
      <w:r w:rsidR="00E33F44">
        <w:rPr>
          <w:rFonts w:ascii="Times New Roman" w:hAnsi="Times New Roman"/>
          <w:spacing w:val="-6"/>
          <w:sz w:val="28"/>
          <w:szCs w:val="28"/>
        </w:rPr>
        <w:t>и</w:t>
      </w:r>
      <w:r>
        <w:rPr>
          <w:rFonts w:ascii="Times New Roman" w:hAnsi="Times New Roman"/>
          <w:spacing w:val="-6"/>
          <w:sz w:val="28"/>
          <w:szCs w:val="28"/>
        </w:rPr>
        <w:t xml:space="preserve"> договора </w:t>
      </w:r>
      <w:r w:rsidRPr="00304733">
        <w:rPr>
          <w:rFonts w:ascii="Times New Roman" w:hAnsi="Times New Roman"/>
          <w:spacing w:val="-6"/>
          <w:sz w:val="28"/>
          <w:szCs w:val="28"/>
        </w:rPr>
        <w:t>найма жилого помещения специализированного жилищного фонда Воронежской области</w:t>
      </w:r>
      <w:r w:rsidR="00481603">
        <w:rPr>
          <w:rFonts w:ascii="Times New Roman" w:hAnsi="Times New Roman"/>
          <w:spacing w:val="-6"/>
          <w:sz w:val="28"/>
          <w:szCs w:val="28"/>
        </w:rPr>
        <w:t>по</w:t>
      </w:r>
      <w:r>
        <w:rPr>
          <w:rFonts w:ascii="Times New Roman" w:hAnsi="Times New Roman"/>
          <w:spacing w:val="-6"/>
          <w:sz w:val="28"/>
          <w:szCs w:val="28"/>
        </w:rPr>
        <w:t xml:space="preserve"> запрос</w:t>
      </w:r>
      <w:r w:rsidR="00481603">
        <w:rPr>
          <w:rFonts w:ascii="Times New Roman" w:hAnsi="Times New Roman"/>
          <w:spacing w:val="-6"/>
          <w:sz w:val="28"/>
          <w:szCs w:val="28"/>
        </w:rPr>
        <w:t>у</w:t>
      </w:r>
      <w:r w:rsidR="00AE6ABF">
        <w:rPr>
          <w:rFonts w:ascii="Times New Roman" w:hAnsi="Times New Roman"/>
          <w:spacing w:val="-6"/>
          <w:sz w:val="28"/>
          <w:szCs w:val="28"/>
        </w:rPr>
        <w:t xml:space="preserve"> </w:t>
      </w:r>
      <w:r w:rsidRPr="00304733">
        <w:rPr>
          <w:rFonts w:ascii="Times New Roman" w:hAnsi="Times New Roman"/>
          <w:spacing w:val="-6"/>
          <w:sz w:val="28"/>
          <w:szCs w:val="28"/>
        </w:rPr>
        <w:t>Минсоцзащиты ВО</w:t>
      </w:r>
      <w:r w:rsidR="00481603">
        <w:rPr>
          <w:rFonts w:ascii="Times New Roman" w:hAnsi="Times New Roman"/>
          <w:spacing w:val="-6"/>
          <w:sz w:val="28"/>
          <w:szCs w:val="28"/>
        </w:rPr>
        <w:t xml:space="preserve"> в целях принятия решения о сокращении</w:t>
      </w:r>
      <w:r w:rsidR="00481603" w:rsidRPr="00304733">
        <w:rPr>
          <w:rFonts w:ascii="Times New Roman" w:hAnsi="Times New Roman"/>
          <w:spacing w:val="-6"/>
          <w:sz w:val="28"/>
          <w:szCs w:val="28"/>
        </w:rPr>
        <w:t xml:space="preserve"> срока действия</w:t>
      </w:r>
      <w:r w:rsidR="00AE6ABF">
        <w:rPr>
          <w:rFonts w:ascii="Times New Roman" w:hAnsi="Times New Roman"/>
          <w:spacing w:val="-6"/>
          <w:sz w:val="28"/>
          <w:szCs w:val="28"/>
        </w:rPr>
        <w:t xml:space="preserve"> </w:t>
      </w:r>
      <w:r w:rsidR="00481603" w:rsidRPr="00304733">
        <w:rPr>
          <w:rFonts w:ascii="Times New Roman" w:hAnsi="Times New Roman"/>
          <w:spacing w:val="-6"/>
          <w:sz w:val="28"/>
          <w:szCs w:val="28"/>
        </w:rPr>
        <w:t>договора найма жилого помещения специализированного жили</w:t>
      </w:r>
      <w:r w:rsidR="00481603">
        <w:rPr>
          <w:rFonts w:ascii="Times New Roman" w:hAnsi="Times New Roman"/>
          <w:spacing w:val="-6"/>
          <w:sz w:val="28"/>
          <w:szCs w:val="28"/>
        </w:rPr>
        <w:t>щного фонда Воронежской области,</w:t>
      </w:r>
      <w:r w:rsidR="00AE6ABF">
        <w:rPr>
          <w:rFonts w:ascii="Times New Roman" w:hAnsi="Times New Roman"/>
          <w:spacing w:val="-6"/>
          <w:sz w:val="28"/>
          <w:szCs w:val="28"/>
        </w:rPr>
        <w:t xml:space="preserve"> </w:t>
      </w:r>
      <w:r w:rsidR="00481603" w:rsidRPr="0020513E">
        <w:rPr>
          <w:rFonts w:ascii="Times New Roman" w:hAnsi="Times New Roman"/>
          <w:spacing w:val="-6"/>
          <w:sz w:val="28"/>
          <w:szCs w:val="28"/>
        </w:rPr>
        <w:t>заключенного с лицами, которые относились к категории детей-сирот и детей, оставшихся без попечения родителей, лицами из числа детей-сирот и детей, оставшихся без попечения родителей</w:t>
      </w:r>
      <w:r w:rsidR="008C4DC6">
        <w:rPr>
          <w:rFonts w:ascii="Times New Roman" w:hAnsi="Times New Roman"/>
          <w:spacing w:val="-6"/>
          <w:sz w:val="28"/>
          <w:szCs w:val="28"/>
        </w:rPr>
        <w:t>,</w:t>
      </w:r>
      <w:r w:rsidR="002B414C">
        <w:rPr>
          <w:rFonts w:ascii="Times New Roman" w:hAnsi="Times New Roman"/>
          <w:spacing w:val="-6"/>
          <w:sz w:val="28"/>
          <w:szCs w:val="28"/>
        </w:rPr>
        <w:t xml:space="preserve"> в срок не более 5 рабочих дней со дня поступления запроса</w:t>
      </w:r>
      <w:r w:rsidR="00481603">
        <w:rPr>
          <w:rFonts w:ascii="Times New Roman" w:hAnsi="Times New Roman"/>
          <w:spacing w:val="-6"/>
          <w:sz w:val="28"/>
          <w:szCs w:val="28"/>
        </w:rPr>
        <w:t>.</w:t>
      </w:r>
    </w:p>
    <w:p w:rsidR="00BB285A" w:rsidRDefault="0020513E" w:rsidP="00481603">
      <w:pPr>
        <w:spacing w:after="0" w:line="360" w:lineRule="auto"/>
        <w:ind w:firstLine="709"/>
        <w:jc w:val="both"/>
        <w:rPr>
          <w:rFonts w:ascii="Times New Roman" w:hAnsi="Times New Roman"/>
          <w:spacing w:val="-6"/>
          <w:sz w:val="28"/>
          <w:szCs w:val="28"/>
        </w:rPr>
      </w:pPr>
      <w:r>
        <w:rPr>
          <w:rFonts w:ascii="Times New Roman" w:hAnsi="Times New Roman"/>
          <w:spacing w:val="-6"/>
          <w:sz w:val="28"/>
          <w:szCs w:val="28"/>
        </w:rPr>
        <w:t>4</w:t>
      </w:r>
      <w:r w:rsidR="00BB285A">
        <w:rPr>
          <w:rFonts w:ascii="Times New Roman" w:hAnsi="Times New Roman"/>
          <w:spacing w:val="-6"/>
          <w:sz w:val="28"/>
          <w:szCs w:val="28"/>
        </w:rPr>
        <w:t xml:space="preserve">. </w:t>
      </w:r>
      <w:r>
        <w:rPr>
          <w:rFonts w:ascii="Times New Roman" w:hAnsi="Times New Roman"/>
          <w:spacing w:val="-6"/>
          <w:sz w:val="28"/>
          <w:szCs w:val="28"/>
        </w:rPr>
        <w:t>Установить</w:t>
      </w:r>
      <w:r w:rsidR="00527517">
        <w:rPr>
          <w:rFonts w:ascii="Times New Roman" w:hAnsi="Times New Roman"/>
          <w:spacing w:val="-6"/>
          <w:sz w:val="28"/>
          <w:szCs w:val="28"/>
        </w:rPr>
        <w:t xml:space="preserve">, что </w:t>
      </w:r>
      <w:r w:rsidR="00527517" w:rsidRPr="00304733">
        <w:rPr>
          <w:rFonts w:ascii="Times New Roman" w:hAnsi="Times New Roman"/>
          <w:spacing w:val="-6"/>
          <w:sz w:val="28"/>
          <w:szCs w:val="28"/>
        </w:rPr>
        <w:t>Минсоцзащиты ВО</w:t>
      </w:r>
      <w:r w:rsidR="00527517">
        <w:rPr>
          <w:rFonts w:ascii="Times New Roman" w:hAnsi="Times New Roman"/>
          <w:spacing w:val="-6"/>
          <w:sz w:val="28"/>
          <w:szCs w:val="28"/>
        </w:rPr>
        <w:t xml:space="preserve"> в течени</w:t>
      </w:r>
      <w:r w:rsidR="00AE6ABF">
        <w:rPr>
          <w:rFonts w:ascii="Times New Roman" w:hAnsi="Times New Roman"/>
          <w:spacing w:val="-6"/>
          <w:sz w:val="28"/>
          <w:szCs w:val="28"/>
        </w:rPr>
        <w:t>е</w:t>
      </w:r>
      <w:r w:rsidR="00527517">
        <w:rPr>
          <w:rFonts w:ascii="Times New Roman" w:hAnsi="Times New Roman"/>
          <w:spacing w:val="-6"/>
          <w:sz w:val="28"/>
          <w:szCs w:val="28"/>
        </w:rPr>
        <w:t xml:space="preserve"> </w:t>
      </w:r>
      <w:r w:rsidR="00E80529">
        <w:rPr>
          <w:rFonts w:ascii="Times New Roman" w:hAnsi="Times New Roman"/>
          <w:spacing w:val="-6"/>
          <w:sz w:val="28"/>
          <w:szCs w:val="28"/>
        </w:rPr>
        <w:t>5</w:t>
      </w:r>
      <w:r w:rsidR="00481603">
        <w:rPr>
          <w:rFonts w:ascii="Times New Roman" w:hAnsi="Times New Roman"/>
          <w:spacing w:val="-6"/>
          <w:sz w:val="28"/>
          <w:szCs w:val="28"/>
        </w:rPr>
        <w:t xml:space="preserve"> рабочих дней со дня принятия решения о сокращении</w:t>
      </w:r>
      <w:r w:rsidR="00481603" w:rsidRPr="00304733">
        <w:rPr>
          <w:rFonts w:ascii="Times New Roman" w:hAnsi="Times New Roman"/>
          <w:spacing w:val="-6"/>
          <w:sz w:val="28"/>
          <w:szCs w:val="28"/>
        </w:rPr>
        <w:t xml:space="preserve"> срока действия</w:t>
      </w:r>
      <w:r w:rsidR="00AE6ABF">
        <w:rPr>
          <w:rFonts w:ascii="Times New Roman" w:hAnsi="Times New Roman"/>
          <w:spacing w:val="-6"/>
          <w:sz w:val="28"/>
          <w:szCs w:val="28"/>
        </w:rPr>
        <w:t xml:space="preserve"> </w:t>
      </w:r>
      <w:r w:rsidR="00481603" w:rsidRPr="00304733">
        <w:rPr>
          <w:rFonts w:ascii="Times New Roman" w:hAnsi="Times New Roman"/>
          <w:spacing w:val="-6"/>
          <w:sz w:val="28"/>
          <w:szCs w:val="28"/>
        </w:rPr>
        <w:t>договора найма жилого помещения специализированного жилищ</w:t>
      </w:r>
      <w:r w:rsidR="00481603">
        <w:rPr>
          <w:rFonts w:ascii="Times New Roman" w:hAnsi="Times New Roman"/>
          <w:spacing w:val="-6"/>
          <w:sz w:val="28"/>
          <w:szCs w:val="28"/>
        </w:rPr>
        <w:t xml:space="preserve">ного фонда Воронежской области направляет его </w:t>
      </w:r>
      <w:r w:rsidR="00481603" w:rsidRPr="00E80529">
        <w:rPr>
          <w:rFonts w:ascii="Times New Roman" w:hAnsi="Times New Roman"/>
          <w:spacing w:val="-6"/>
          <w:sz w:val="28"/>
          <w:szCs w:val="28"/>
        </w:rPr>
        <w:t xml:space="preserve">копию </w:t>
      </w:r>
      <w:r w:rsidR="00527517" w:rsidRPr="00E80529">
        <w:rPr>
          <w:rFonts w:ascii="Times New Roman" w:hAnsi="Times New Roman"/>
          <w:spacing w:val="-6"/>
          <w:sz w:val="28"/>
          <w:szCs w:val="28"/>
        </w:rPr>
        <w:t>в министерство имущественных и земельных отношений Воронежской области.</w:t>
      </w:r>
    </w:p>
    <w:p w:rsidR="00BB285A" w:rsidRPr="00304733" w:rsidRDefault="00152D21" w:rsidP="00481603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pacing w:val="-6"/>
          <w:sz w:val="28"/>
          <w:szCs w:val="28"/>
        </w:rPr>
        <w:t>5</w:t>
      </w:r>
      <w:r w:rsidR="00BB285A">
        <w:rPr>
          <w:rFonts w:ascii="Times New Roman" w:hAnsi="Times New Roman"/>
          <w:spacing w:val="-6"/>
          <w:sz w:val="28"/>
          <w:szCs w:val="28"/>
        </w:rPr>
        <w:t>. Контроль за исполнением настоящего постановления возложить на заместителя председателя Правительства Вор</w:t>
      </w:r>
      <w:r w:rsidR="00892EB7">
        <w:rPr>
          <w:rFonts w:ascii="Times New Roman" w:hAnsi="Times New Roman"/>
          <w:spacing w:val="-6"/>
          <w:sz w:val="28"/>
          <w:szCs w:val="28"/>
        </w:rPr>
        <w:t>о</w:t>
      </w:r>
      <w:r w:rsidR="00BB285A">
        <w:rPr>
          <w:rFonts w:ascii="Times New Roman" w:hAnsi="Times New Roman"/>
          <w:spacing w:val="-6"/>
          <w:sz w:val="28"/>
          <w:szCs w:val="28"/>
        </w:rPr>
        <w:t>нежской области Попова В.Б.</w:t>
      </w:r>
    </w:p>
    <w:p w:rsidR="00DA4A82" w:rsidRDefault="007D0293" w:rsidP="007D029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ab/>
      </w:r>
    </w:p>
    <w:p w:rsidR="000C1D83" w:rsidRPr="005252C1" w:rsidRDefault="000C1D83" w:rsidP="004E2989">
      <w:pPr>
        <w:pStyle w:val="a6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0F7568" w:rsidRDefault="000F7568" w:rsidP="00873B5D">
      <w:pPr>
        <w:tabs>
          <w:tab w:val="left" w:pos="243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Временно исполняющий обязанности</w:t>
      </w:r>
    </w:p>
    <w:p w:rsidR="004418B2" w:rsidRPr="00873B5D" w:rsidRDefault="000F7568" w:rsidP="000F7568">
      <w:pPr>
        <w:tabs>
          <w:tab w:val="left" w:pos="243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Г</w:t>
      </w:r>
      <w:r w:rsidR="000C1D83" w:rsidRPr="005252C1">
        <w:rPr>
          <w:rFonts w:ascii="Times New Roman" w:hAnsi="Times New Roman"/>
          <w:sz w:val="28"/>
          <w:szCs w:val="28"/>
        </w:rPr>
        <w:t>убернатор</w:t>
      </w:r>
      <w:r>
        <w:rPr>
          <w:rFonts w:ascii="Times New Roman" w:hAnsi="Times New Roman"/>
          <w:sz w:val="28"/>
          <w:szCs w:val="28"/>
        </w:rPr>
        <w:t>а</w:t>
      </w:r>
      <w:r w:rsidR="000C1D83" w:rsidRPr="005252C1">
        <w:rPr>
          <w:rFonts w:ascii="Times New Roman" w:hAnsi="Times New Roman"/>
          <w:sz w:val="28"/>
          <w:szCs w:val="28"/>
        </w:rPr>
        <w:t xml:space="preserve"> Воронежской области                                 </w:t>
      </w:r>
      <w:bookmarkStart w:id="1" w:name="_GoBack"/>
      <w:bookmarkEnd w:id="1"/>
      <w:r>
        <w:rPr>
          <w:rFonts w:ascii="Times New Roman" w:hAnsi="Times New Roman"/>
          <w:sz w:val="28"/>
          <w:szCs w:val="28"/>
        </w:rPr>
        <w:t>С.Б. Трухачев</w:t>
      </w:r>
    </w:p>
    <w:sectPr w:rsidR="004418B2" w:rsidRPr="00873B5D" w:rsidSect="00481603">
      <w:headerReference w:type="default" r:id="rId8"/>
      <w:pgSz w:w="11906" w:h="16838"/>
      <w:pgMar w:top="1134" w:right="567" w:bottom="1560" w:left="1985" w:header="425" w:footer="0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8454E" w:rsidRDefault="00A8454E" w:rsidP="000C1467">
      <w:pPr>
        <w:spacing w:after="0" w:line="240" w:lineRule="auto"/>
      </w:pPr>
      <w:r>
        <w:separator/>
      </w:r>
    </w:p>
  </w:endnote>
  <w:endnote w:type="continuationSeparator" w:id="1">
    <w:p w:rsidR="00A8454E" w:rsidRDefault="00A8454E" w:rsidP="000C14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icrosoft Uighur">
    <w:panose1 w:val="02000000000000000000"/>
    <w:charset w:val="00"/>
    <w:family w:val="auto"/>
    <w:pitch w:val="variable"/>
    <w:sig w:usb0="80002023" w:usb1="80000002" w:usb2="00000008" w:usb3="00000000" w:csb0="0000004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8454E" w:rsidRDefault="00A8454E" w:rsidP="000C1467">
      <w:pPr>
        <w:spacing w:after="0" w:line="240" w:lineRule="auto"/>
      </w:pPr>
      <w:r>
        <w:separator/>
      </w:r>
    </w:p>
  </w:footnote>
  <w:footnote w:type="continuationSeparator" w:id="1">
    <w:p w:rsidR="00A8454E" w:rsidRDefault="00A8454E" w:rsidP="000C14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87775" w:rsidRPr="00173277" w:rsidRDefault="00D64832">
    <w:pPr>
      <w:pStyle w:val="a7"/>
      <w:jc w:val="center"/>
      <w:rPr>
        <w:rFonts w:ascii="Times New Roman" w:hAnsi="Times New Roman"/>
        <w:sz w:val="28"/>
        <w:szCs w:val="28"/>
      </w:rPr>
    </w:pPr>
    <w:r w:rsidRPr="00173277">
      <w:rPr>
        <w:rFonts w:ascii="Times New Roman" w:hAnsi="Times New Roman"/>
        <w:sz w:val="28"/>
        <w:szCs w:val="28"/>
      </w:rPr>
      <w:fldChar w:fldCharType="begin"/>
    </w:r>
    <w:r w:rsidR="00D87775" w:rsidRPr="00173277">
      <w:rPr>
        <w:rFonts w:ascii="Times New Roman" w:hAnsi="Times New Roman"/>
        <w:sz w:val="28"/>
        <w:szCs w:val="28"/>
      </w:rPr>
      <w:instrText xml:space="preserve"> PAGE   \* MERGEFORMAT </w:instrText>
    </w:r>
    <w:r w:rsidRPr="00173277">
      <w:rPr>
        <w:rFonts w:ascii="Times New Roman" w:hAnsi="Times New Roman"/>
        <w:sz w:val="28"/>
        <w:szCs w:val="28"/>
      </w:rPr>
      <w:fldChar w:fldCharType="separate"/>
    </w:r>
    <w:r w:rsidR="00AE6ABF">
      <w:rPr>
        <w:rFonts w:ascii="Times New Roman" w:hAnsi="Times New Roman"/>
        <w:noProof/>
        <w:sz w:val="28"/>
        <w:szCs w:val="28"/>
      </w:rPr>
      <w:t>2</w:t>
    </w:r>
    <w:r w:rsidRPr="00173277">
      <w:rPr>
        <w:rFonts w:ascii="Times New Roman" w:hAnsi="Times New Roman"/>
        <w:sz w:val="28"/>
        <w:szCs w:val="28"/>
      </w:rPr>
      <w:fldChar w:fldCharType="end"/>
    </w:r>
  </w:p>
  <w:p w:rsidR="00D87775" w:rsidRPr="00730941" w:rsidRDefault="00D87775">
    <w:pPr>
      <w:pStyle w:val="a7"/>
      <w:jc w:val="center"/>
      <w:rPr>
        <w:rFonts w:ascii="Times New Roman" w:hAnsi="Times New Roman"/>
        <w:sz w:val="28"/>
        <w:szCs w:val="28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08"/>
        </w:tabs>
        <w:ind w:left="1429" w:hanging="360"/>
      </w:pPr>
      <w:rPr>
        <w:sz w:val="26"/>
        <w:szCs w:val="26"/>
      </w:rPr>
    </w:lvl>
  </w:abstractNum>
  <w:abstractNum w:abstractNumId="1">
    <w:nsid w:val="00000002"/>
    <w:multiLevelType w:val="singleLevel"/>
    <w:tmpl w:val="00000002"/>
    <w:name w:val="WW8Num4"/>
    <w:lvl w:ilvl="0">
      <w:start w:val="1"/>
      <w:numFmt w:val="decimal"/>
      <w:lvlText w:val="%1)"/>
      <w:lvlJc w:val="left"/>
      <w:pPr>
        <w:tabs>
          <w:tab w:val="num" w:pos="0"/>
        </w:tabs>
        <w:ind w:left="644" w:hanging="360"/>
      </w:pPr>
      <w:rPr>
        <w:sz w:val="26"/>
        <w:szCs w:val="26"/>
      </w:rPr>
    </w:lvl>
  </w:abstractNum>
  <w:abstractNum w:abstractNumId="2">
    <w:nsid w:val="00000003"/>
    <w:multiLevelType w:val="singleLevel"/>
    <w:tmpl w:val="00000003"/>
    <w:name w:val="WW8Num5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3">
    <w:nsid w:val="00000004"/>
    <w:multiLevelType w:val="singleLevel"/>
    <w:tmpl w:val="00000004"/>
    <w:name w:val="WW8Num8"/>
    <w:lvl w:ilvl="0">
      <w:start w:val="1"/>
      <w:numFmt w:val="decimal"/>
      <w:lvlText w:val="%1)"/>
      <w:lvlJc w:val="left"/>
      <w:pPr>
        <w:tabs>
          <w:tab w:val="num" w:pos="0"/>
        </w:tabs>
        <w:ind w:left="1260" w:hanging="360"/>
      </w:pPr>
      <w:rPr>
        <w:rFonts w:hint="default"/>
      </w:rPr>
    </w:lvl>
  </w:abstractNum>
  <w:abstractNum w:abstractNumId="4">
    <w:nsid w:val="00000005"/>
    <w:multiLevelType w:val="singleLevel"/>
    <w:tmpl w:val="00000005"/>
    <w:name w:val="WW8Num12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hint="default"/>
      </w:rPr>
    </w:lvl>
  </w:abstractNum>
  <w:abstractNum w:abstractNumId="5">
    <w:nsid w:val="00000006"/>
    <w:multiLevelType w:val="singleLevel"/>
    <w:tmpl w:val="00000006"/>
    <w:name w:val="WW8Num14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6">
    <w:nsid w:val="00000007"/>
    <w:multiLevelType w:val="singleLevel"/>
    <w:tmpl w:val="00000007"/>
    <w:name w:val="WW8Num16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sz w:val="26"/>
        <w:szCs w:val="26"/>
      </w:rPr>
    </w:lvl>
  </w:abstractNum>
  <w:abstractNum w:abstractNumId="7">
    <w:nsid w:val="00000008"/>
    <w:multiLevelType w:val="multilevel"/>
    <w:tmpl w:val="00000008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8">
    <w:nsid w:val="02331E69"/>
    <w:multiLevelType w:val="hybridMultilevel"/>
    <w:tmpl w:val="6A5835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06F75774"/>
    <w:multiLevelType w:val="hybridMultilevel"/>
    <w:tmpl w:val="FBCA087A"/>
    <w:lvl w:ilvl="0" w:tplc="D93EA08E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>
    <w:nsid w:val="16B1388A"/>
    <w:multiLevelType w:val="hybridMultilevel"/>
    <w:tmpl w:val="AFB67DCE"/>
    <w:lvl w:ilvl="0" w:tplc="E37C8C8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>
    <w:nsid w:val="18B64173"/>
    <w:multiLevelType w:val="hybridMultilevel"/>
    <w:tmpl w:val="05444C1A"/>
    <w:lvl w:ilvl="0" w:tplc="4D96E63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19BB4DF1"/>
    <w:multiLevelType w:val="hybridMultilevel"/>
    <w:tmpl w:val="47EA3540"/>
    <w:lvl w:ilvl="0" w:tplc="16366AA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19F742A8"/>
    <w:multiLevelType w:val="hybridMultilevel"/>
    <w:tmpl w:val="2E3C3768"/>
    <w:lvl w:ilvl="0" w:tplc="9E42CE6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>
    <w:nsid w:val="1B5008DC"/>
    <w:multiLevelType w:val="hybridMultilevel"/>
    <w:tmpl w:val="77D6CDF8"/>
    <w:lvl w:ilvl="0" w:tplc="74F6726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1E3F1CB9"/>
    <w:multiLevelType w:val="hybridMultilevel"/>
    <w:tmpl w:val="91167F92"/>
    <w:lvl w:ilvl="0" w:tplc="1898CFEE">
      <w:start w:val="1"/>
      <w:numFmt w:val="decimal"/>
      <w:lvlText w:val="%1."/>
      <w:lvlJc w:val="left"/>
      <w:pPr>
        <w:ind w:left="13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0" w:hanging="360"/>
      </w:pPr>
    </w:lvl>
    <w:lvl w:ilvl="2" w:tplc="0419001B" w:tentative="1">
      <w:start w:val="1"/>
      <w:numFmt w:val="lowerRoman"/>
      <w:lvlText w:val="%3."/>
      <w:lvlJc w:val="right"/>
      <w:pPr>
        <w:ind w:left="2790" w:hanging="180"/>
      </w:pPr>
    </w:lvl>
    <w:lvl w:ilvl="3" w:tplc="0419000F" w:tentative="1">
      <w:start w:val="1"/>
      <w:numFmt w:val="decimal"/>
      <w:lvlText w:val="%4."/>
      <w:lvlJc w:val="left"/>
      <w:pPr>
        <w:ind w:left="3510" w:hanging="360"/>
      </w:pPr>
    </w:lvl>
    <w:lvl w:ilvl="4" w:tplc="04190019" w:tentative="1">
      <w:start w:val="1"/>
      <w:numFmt w:val="lowerLetter"/>
      <w:lvlText w:val="%5."/>
      <w:lvlJc w:val="left"/>
      <w:pPr>
        <w:ind w:left="4230" w:hanging="360"/>
      </w:pPr>
    </w:lvl>
    <w:lvl w:ilvl="5" w:tplc="0419001B" w:tentative="1">
      <w:start w:val="1"/>
      <w:numFmt w:val="lowerRoman"/>
      <w:lvlText w:val="%6."/>
      <w:lvlJc w:val="right"/>
      <w:pPr>
        <w:ind w:left="4950" w:hanging="180"/>
      </w:pPr>
    </w:lvl>
    <w:lvl w:ilvl="6" w:tplc="0419000F" w:tentative="1">
      <w:start w:val="1"/>
      <w:numFmt w:val="decimal"/>
      <w:lvlText w:val="%7."/>
      <w:lvlJc w:val="left"/>
      <w:pPr>
        <w:ind w:left="5670" w:hanging="360"/>
      </w:pPr>
    </w:lvl>
    <w:lvl w:ilvl="7" w:tplc="04190019" w:tentative="1">
      <w:start w:val="1"/>
      <w:numFmt w:val="lowerLetter"/>
      <w:lvlText w:val="%8."/>
      <w:lvlJc w:val="left"/>
      <w:pPr>
        <w:ind w:left="6390" w:hanging="360"/>
      </w:pPr>
    </w:lvl>
    <w:lvl w:ilvl="8" w:tplc="041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16">
    <w:nsid w:val="22BF29A0"/>
    <w:multiLevelType w:val="multilevel"/>
    <w:tmpl w:val="82AA1874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sz w:val="24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7">
    <w:nsid w:val="24B32162"/>
    <w:multiLevelType w:val="hybridMultilevel"/>
    <w:tmpl w:val="6D9A10B8"/>
    <w:lvl w:ilvl="0" w:tplc="DE9C838E">
      <w:start w:val="6"/>
      <w:numFmt w:val="decimal"/>
      <w:lvlText w:val="%1."/>
      <w:lvlJc w:val="left"/>
      <w:pPr>
        <w:ind w:left="113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54" w:hanging="360"/>
      </w:pPr>
    </w:lvl>
    <w:lvl w:ilvl="2" w:tplc="0419001B" w:tentative="1">
      <w:start w:val="1"/>
      <w:numFmt w:val="lowerRoman"/>
      <w:lvlText w:val="%3."/>
      <w:lvlJc w:val="right"/>
      <w:pPr>
        <w:ind w:left="2574" w:hanging="180"/>
      </w:pPr>
    </w:lvl>
    <w:lvl w:ilvl="3" w:tplc="0419000F" w:tentative="1">
      <w:start w:val="1"/>
      <w:numFmt w:val="decimal"/>
      <w:lvlText w:val="%4."/>
      <w:lvlJc w:val="left"/>
      <w:pPr>
        <w:ind w:left="3294" w:hanging="360"/>
      </w:pPr>
    </w:lvl>
    <w:lvl w:ilvl="4" w:tplc="04190019" w:tentative="1">
      <w:start w:val="1"/>
      <w:numFmt w:val="lowerLetter"/>
      <w:lvlText w:val="%5."/>
      <w:lvlJc w:val="left"/>
      <w:pPr>
        <w:ind w:left="4014" w:hanging="360"/>
      </w:pPr>
    </w:lvl>
    <w:lvl w:ilvl="5" w:tplc="0419001B" w:tentative="1">
      <w:start w:val="1"/>
      <w:numFmt w:val="lowerRoman"/>
      <w:lvlText w:val="%6."/>
      <w:lvlJc w:val="right"/>
      <w:pPr>
        <w:ind w:left="4734" w:hanging="180"/>
      </w:pPr>
    </w:lvl>
    <w:lvl w:ilvl="6" w:tplc="0419000F" w:tentative="1">
      <w:start w:val="1"/>
      <w:numFmt w:val="decimal"/>
      <w:lvlText w:val="%7."/>
      <w:lvlJc w:val="left"/>
      <w:pPr>
        <w:ind w:left="5454" w:hanging="360"/>
      </w:pPr>
    </w:lvl>
    <w:lvl w:ilvl="7" w:tplc="04190019" w:tentative="1">
      <w:start w:val="1"/>
      <w:numFmt w:val="lowerLetter"/>
      <w:lvlText w:val="%8."/>
      <w:lvlJc w:val="left"/>
      <w:pPr>
        <w:ind w:left="6174" w:hanging="360"/>
      </w:pPr>
    </w:lvl>
    <w:lvl w:ilvl="8" w:tplc="0419001B" w:tentative="1">
      <w:start w:val="1"/>
      <w:numFmt w:val="lowerRoman"/>
      <w:lvlText w:val="%9."/>
      <w:lvlJc w:val="right"/>
      <w:pPr>
        <w:ind w:left="6894" w:hanging="180"/>
      </w:pPr>
    </w:lvl>
  </w:abstractNum>
  <w:abstractNum w:abstractNumId="18">
    <w:nsid w:val="266530A5"/>
    <w:multiLevelType w:val="hybridMultilevel"/>
    <w:tmpl w:val="2E3C3768"/>
    <w:lvl w:ilvl="0" w:tplc="9E42CE6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>
    <w:nsid w:val="2A761C54"/>
    <w:multiLevelType w:val="hybridMultilevel"/>
    <w:tmpl w:val="5518DE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2B342658"/>
    <w:multiLevelType w:val="hybridMultilevel"/>
    <w:tmpl w:val="FD52CC68"/>
    <w:lvl w:ilvl="0" w:tplc="4D96E63C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1">
    <w:nsid w:val="2B9F3E6A"/>
    <w:multiLevelType w:val="hybridMultilevel"/>
    <w:tmpl w:val="4502D30C"/>
    <w:lvl w:ilvl="0" w:tplc="4D96E63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2BF755C6"/>
    <w:multiLevelType w:val="hybridMultilevel"/>
    <w:tmpl w:val="676870DE"/>
    <w:lvl w:ilvl="0" w:tplc="CE38D4AC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3">
    <w:nsid w:val="2D194517"/>
    <w:multiLevelType w:val="hybridMultilevel"/>
    <w:tmpl w:val="DCA422B4"/>
    <w:lvl w:ilvl="0" w:tplc="230017AE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32CF6156"/>
    <w:multiLevelType w:val="hybridMultilevel"/>
    <w:tmpl w:val="8D8240D6"/>
    <w:lvl w:ilvl="0" w:tplc="72464638">
      <w:start w:val="1"/>
      <w:numFmt w:val="bullet"/>
      <w:lvlText w:val="–"/>
      <w:lvlJc w:val="left"/>
      <w:pPr>
        <w:ind w:left="1260" w:hanging="360"/>
      </w:pPr>
      <w:rPr>
        <w:rFonts w:ascii="Microsoft Uighur" w:hAnsi="Microsoft Uighur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5">
    <w:nsid w:val="42A73FAD"/>
    <w:multiLevelType w:val="hybridMultilevel"/>
    <w:tmpl w:val="1368EAC6"/>
    <w:lvl w:ilvl="0" w:tplc="4D96E63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465F5FEF"/>
    <w:multiLevelType w:val="hybridMultilevel"/>
    <w:tmpl w:val="BF280AB8"/>
    <w:lvl w:ilvl="0" w:tplc="0B003B70">
      <w:start w:val="1"/>
      <w:numFmt w:val="decimal"/>
      <w:lvlText w:val="%1."/>
      <w:lvlJc w:val="left"/>
      <w:pPr>
        <w:ind w:left="13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25" w:hanging="360"/>
      </w:pPr>
    </w:lvl>
    <w:lvl w:ilvl="2" w:tplc="0419001B" w:tentative="1">
      <w:start w:val="1"/>
      <w:numFmt w:val="lowerRoman"/>
      <w:lvlText w:val="%3."/>
      <w:lvlJc w:val="right"/>
      <w:pPr>
        <w:ind w:left="2745" w:hanging="180"/>
      </w:pPr>
    </w:lvl>
    <w:lvl w:ilvl="3" w:tplc="0419000F" w:tentative="1">
      <w:start w:val="1"/>
      <w:numFmt w:val="decimal"/>
      <w:lvlText w:val="%4."/>
      <w:lvlJc w:val="left"/>
      <w:pPr>
        <w:ind w:left="3465" w:hanging="360"/>
      </w:pPr>
    </w:lvl>
    <w:lvl w:ilvl="4" w:tplc="04190019" w:tentative="1">
      <w:start w:val="1"/>
      <w:numFmt w:val="lowerLetter"/>
      <w:lvlText w:val="%5."/>
      <w:lvlJc w:val="left"/>
      <w:pPr>
        <w:ind w:left="4185" w:hanging="360"/>
      </w:pPr>
    </w:lvl>
    <w:lvl w:ilvl="5" w:tplc="0419001B" w:tentative="1">
      <w:start w:val="1"/>
      <w:numFmt w:val="lowerRoman"/>
      <w:lvlText w:val="%6."/>
      <w:lvlJc w:val="right"/>
      <w:pPr>
        <w:ind w:left="4905" w:hanging="180"/>
      </w:pPr>
    </w:lvl>
    <w:lvl w:ilvl="6" w:tplc="0419000F" w:tentative="1">
      <w:start w:val="1"/>
      <w:numFmt w:val="decimal"/>
      <w:lvlText w:val="%7."/>
      <w:lvlJc w:val="left"/>
      <w:pPr>
        <w:ind w:left="5625" w:hanging="360"/>
      </w:pPr>
    </w:lvl>
    <w:lvl w:ilvl="7" w:tplc="04190019" w:tentative="1">
      <w:start w:val="1"/>
      <w:numFmt w:val="lowerLetter"/>
      <w:lvlText w:val="%8."/>
      <w:lvlJc w:val="left"/>
      <w:pPr>
        <w:ind w:left="6345" w:hanging="360"/>
      </w:pPr>
    </w:lvl>
    <w:lvl w:ilvl="8" w:tplc="0419001B" w:tentative="1">
      <w:start w:val="1"/>
      <w:numFmt w:val="lowerRoman"/>
      <w:lvlText w:val="%9."/>
      <w:lvlJc w:val="right"/>
      <w:pPr>
        <w:ind w:left="7065" w:hanging="180"/>
      </w:pPr>
    </w:lvl>
  </w:abstractNum>
  <w:abstractNum w:abstractNumId="27">
    <w:nsid w:val="46C65FF9"/>
    <w:multiLevelType w:val="hybridMultilevel"/>
    <w:tmpl w:val="F588E7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6EB595C"/>
    <w:multiLevelType w:val="hybridMultilevel"/>
    <w:tmpl w:val="0884FFC2"/>
    <w:lvl w:ilvl="0" w:tplc="8F2C224C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9">
    <w:nsid w:val="4EF14839"/>
    <w:multiLevelType w:val="hybridMultilevel"/>
    <w:tmpl w:val="41FCEC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32C0BE1"/>
    <w:multiLevelType w:val="hybridMultilevel"/>
    <w:tmpl w:val="7A324846"/>
    <w:lvl w:ilvl="0" w:tplc="143C863E">
      <w:start w:val="1"/>
      <w:numFmt w:val="decimal"/>
      <w:lvlText w:val="%1."/>
      <w:lvlJc w:val="left"/>
      <w:pPr>
        <w:ind w:left="1879" w:hanging="11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>
    <w:nsid w:val="533971E9"/>
    <w:multiLevelType w:val="hybridMultilevel"/>
    <w:tmpl w:val="82569316"/>
    <w:lvl w:ilvl="0" w:tplc="31723C88">
      <w:start w:val="6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>
    <w:nsid w:val="5B465215"/>
    <w:multiLevelType w:val="hybridMultilevel"/>
    <w:tmpl w:val="B8007CEE"/>
    <w:lvl w:ilvl="0" w:tplc="B5A86F70">
      <w:start w:val="1"/>
      <w:numFmt w:val="decimal"/>
      <w:lvlText w:val="%1."/>
      <w:lvlJc w:val="left"/>
      <w:pPr>
        <w:ind w:left="94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3">
    <w:nsid w:val="5EAF2F46"/>
    <w:multiLevelType w:val="hybridMultilevel"/>
    <w:tmpl w:val="95265D40"/>
    <w:lvl w:ilvl="0" w:tplc="B3568958">
      <w:start w:val="1"/>
      <w:numFmt w:val="decimal"/>
      <w:lvlText w:val="%1."/>
      <w:lvlJc w:val="left"/>
      <w:pPr>
        <w:ind w:left="1684" w:hanging="9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4">
    <w:nsid w:val="62593358"/>
    <w:multiLevelType w:val="hybridMultilevel"/>
    <w:tmpl w:val="05444C1A"/>
    <w:lvl w:ilvl="0" w:tplc="4D96E63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>
    <w:nsid w:val="772812DC"/>
    <w:multiLevelType w:val="hybridMultilevel"/>
    <w:tmpl w:val="F588E7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30"/>
  </w:num>
  <w:num w:numId="3">
    <w:abstractNumId w:val="28"/>
  </w:num>
  <w:num w:numId="4">
    <w:abstractNumId w:val="32"/>
  </w:num>
  <w:num w:numId="5">
    <w:abstractNumId w:val="29"/>
  </w:num>
  <w:num w:numId="6">
    <w:abstractNumId w:val="14"/>
  </w:num>
  <w:num w:numId="7">
    <w:abstractNumId w:val="24"/>
  </w:num>
  <w:num w:numId="8">
    <w:abstractNumId w:val="26"/>
  </w:num>
  <w:num w:numId="9">
    <w:abstractNumId w:val="0"/>
  </w:num>
  <w:num w:numId="10">
    <w:abstractNumId w:val="1"/>
  </w:num>
  <w:num w:numId="11">
    <w:abstractNumId w:val="2"/>
  </w:num>
  <w:num w:numId="12">
    <w:abstractNumId w:val="3"/>
  </w:num>
  <w:num w:numId="13">
    <w:abstractNumId w:val="4"/>
  </w:num>
  <w:num w:numId="14">
    <w:abstractNumId w:val="5"/>
  </w:num>
  <w:num w:numId="15">
    <w:abstractNumId w:val="6"/>
  </w:num>
  <w:num w:numId="16">
    <w:abstractNumId w:val="7"/>
  </w:num>
  <w:num w:numId="17">
    <w:abstractNumId w:val="16"/>
  </w:num>
  <w:num w:numId="18">
    <w:abstractNumId w:val="17"/>
  </w:num>
  <w:num w:numId="19">
    <w:abstractNumId w:val="15"/>
  </w:num>
  <w:num w:numId="20">
    <w:abstractNumId w:val="8"/>
  </w:num>
  <w:num w:numId="21">
    <w:abstractNumId w:val="19"/>
  </w:num>
  <w:num w:numId="22">
    <w:abstractNumId w:val="22"/>
  </w:num>
  <w:num w:numId="23">
    <w:abstractNumId w:val="21"/>
  </w:num>
  <w:num w:numId="24">
    <w:abstractNumId w:val="9"/>
  </w:num>
  <w:num w:numId="25">
    <w:abstractNumId w:val="25"/>
  </w:num>
  <w:num w:numId="26">
    <w:abstractNumId w:val="11"/>
  </w:num>
  <w:num w:numId="27">
    <w:abstractNumId w:val="35"/>
  </w:num>
  <w:num w:numId="28">
    <w:abstractNumId w:val="10"/>
  </w:num>
  <w:num w:numId="29">
    <w:abstractNumId w:val="27"/>
  </w:num>
  <w:num w:numId="30">
    <w:abstractNumId w:val="20"/>
  </w:num>
  <w:num w:numId="31">
    <w:abstractNumId w:val="34"/>
  </w:num>
  <w:num w:numId="32">
    <w:abstractNumId w:val="18"/>
  </w:num>
  <w:num w:numId="33">
    <w:abstractNumId w:val="31"/>
  </w:num>
  <w:num w:numId="34">
    <w:abstractNumId w:val="23"/>
  </w:num>
  <w:num w:numId="35">
    <w:abstractNumId w:val="13"/>
  </w:num>
  <w:num w:numId="36">
    <w:abstractNumId w:val="3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/>
  <w:rsids>
    <w:rsidRoot w:val="00BC2A30"/>
    <w:rsid w:val="000013BA"/>
    <w:rsid w:val="00002BB5"/>
    <w:rsid w:val="000030AF"/>
    <w:rsid w:val="00004116"/>
    <w:rsid w:val="00006537"/>
    <w:rsid w:val="000117C7"/>
    <w:rsid w:val="000125DF"/>
    <w:rsid w:val="000136B1"/>
    <w:rsid w:val="000137A8"/>
    <w:rsid w:val="00013B34"/>
    <w:rsid w:val="00014E6A"/>
    <w:rsid w:val="000159AF"/>
    <w:rsid w:val="0001612D"/>
    <w:rsid w:val="000166BF"/>
    <w:rsid w:val="0001738A"/>
    <w:rsid w:val="00020358"/>
    <w:rsid w:val="0002141E"/>
    <w:rsid w:val="00021633"/>
    <w:rsid w:val="0002175C"/>
    <w:rsid w:val="00021D0A"/>
    <w:rsid w:val="00021FD2"/>
    <w:rsid w:val="00022410"/>
    <w:rsid w:val="00022562"/>
    <w:rsid w:val="00022E19"/>
    <w:rsid w:val="0002341D"/>
    <w:rsid w:val="00024471"/>
    <w:rsid w:val="000249BF"/>
    <w:rsid w:val="00025104"/>
    <w:rsid w:val="000263B3"/>
    <w:rsid w:val="000268F4"/>
    <w:rsid w:val="00027B6D"/>
    <w:rsid w:val="00030AEC"/>
    <w:rsid w:val="000312C0"/>
    <w:rsid w:val="00033F18"/>
    <w:rsid w:val="000355D9"/>
    <w:rsid w:val="00035E3F"/>
    <w:rsid w:val="00036523"/>
    <w:rsid w:val="000425CF"/>
    <w:rsid w:val="000428B1"/>
    <w:rsid w:val="00043078"/>
    <w:rsid w:val="00043D2E"/>
    <w:rsid w:val="000448DB"/>
    <w:rsid w:val="00044A8D"/>
    <w:rsid w:val="000451B1"/>
    <w:rsid w:val="00046133"/>
    <w:rsid w:val="00046A7F"/>
    <w:rsid w:val="00046E79"/>
    <w:rsid w:val="00047048"/>
    <w:rsid w:val="0004758F"/>
    <w:rsid w:val="000475D2"/>
    <w:rsid w:val="00050781"/>
    <w:rsid w:val="00050B22"/>
    <w:rsid w:val="00050EC3"/>
    <w:rsid w:val="0005112A"/>
    <w:rsid w:val="00052729"/>
    <w:rsid w:val="00052C0A"/>
    <w:rsid w:val="000531E2"/>
    <w:rsid w:val="00053254"/>
    <w:rsid w:val="000537AB"/>
    <w:rsid w:val="000549A2"/>
    <w:rsid w:val="00055548"/>
    <w:rsid w:val="00055A49"/>
    <w:rsid w:val="00055BD6"/>
    <w:rsid w:val="00056AE4"/>
    <w:rsid w:val="00057C3B"/>
    <w:rsid w:val="00060249"/>
    <w:rsid w:val="0006054E"/>
    <w:rsid w:val="00062693"/>
    <w:rsid w:val="000629B3"/>
    <w:rsid w:val="00063E80"/>
    <w:rsid w:val="00064264"/>
    <w:rsid w:val="000645BD"/>
    <w:rsid w:val="0006633F"/>
    <w:rsid w:val="00066769"/>
    <w:rsid w:val="000675D2"/>
    <w:rsid w:val="00071156"/>
    <w:rsid w:val="00072074"/>
    <w:rsid w:val="00072579"/>
    <w:rsid w:val="00072AAE"/>
    <w:rsid w:val="00072AC5"/>
    <w:rsid w:val="00073570"/>
    <w:rsid w:val="000748DF"/>
    <w:rsid w:val="0007521E"/>
    <w:rsid w:val="00075F05"/>
    <w:rsid w:val="000760D3"/>
    <w:rsid w:val="00076F2A"/>
    <w:rsid w:val="000775F6"/>
    <w:rsid w:val="00080111"/>
    <w:rsid w:val="000817F5"/>
    <w:rsid w:val="00082740"/>
    <w:rsid w:val="0008344B"/>
    <w:rsid w:val="00084CD6"/>
    <w:rsid w:val="00087072"/>
    <w:rsid w:val="000878FF"/>
    <w:rsid w:val="00091CC5"/>
    <w:rsid w:val="00091DDC"/>
    <w:rsid w:val="0009253D"/>
    <w:rsid w:val="000928B1"/>
    <w:rsid w:val="00092D87"/>
    <w:rsid w:val="00092F7C"/>
    <w:rsid w:val="0009538E"/>
    <w:rsid w:val="000958F3"/>
    <w:rsid w:val="00095E39"/>
    <w:rsid w:val="000960DC"/>
    <w:rsid w:val="00096EA4"/>
    <w:rsid w:val="00096EB4"/>
    <w:rsid w:val="000A09E6"/>
    <w:rsid w:val="000A25D9"/>
    <w:rsid w:val="000A2CF4"/>
    <w:rsid w:val="000A32EF"/>
    <w:rsid w:val="000A3652"/>
    <w:rsid w:val="000A37A1"/>
    <w:rsid w:val="000A3A19"/>
    <w:rsid w:val="000A44CE"/>
    <w:rsid w:val="000A5F91"/>
    <w:rsid w:val="000A5FD1"/>
    <w:rsid w:val="000A6CD9"/>
    <w:rsid w:val="000A7455"/>
    <w:rsid w:val="000A7AD9"/>
    <w:rsid w:val="000B0248"/>
    <w:rsid w:val="000B0A1A"/>
    <w:rsid w:val="000B0B75"/>
    <w:rsid w:val="000B1988"/>
    <w:rsid w:val="000B397F"/>
    <w:rsid w:val="000B399E"/>
    <w:rsid w:val="000B52B9"/>
    <w:rsid w:val="000B5A79"/>
    <w:rsid w:val="000B5CD6"/>
    <w:rsid w:val="000B6458"/>
    <w:rsid w:val="000B653B"/>
    <w:rsid w:val="000B6737"/>
    <w:rsid w:val="000B6DB0"/>
    <w:rsid w:val="000B79D5"/>
    <w:rsid w:val="000C0115"/>
    <w:rsid w:val="000C1467"/>
    <w:rsid w:val="000C1832"/>
    <w:rsid w:val="000C1D83"/>
    <w:rsid w:val="000C1F00"/>
    <w:rsid w:val="000C22CF"/>
    <w:rsid w:val="000C37FD"/>
    <w:rsid w:val="000C47C7"/>
    <w:rsid w:val="000C73EA"/>
    <w:rsid w:val="000D07F8"/>
    <w:rsid w:val="000D2CB0"/>
    <w:rsid w:val="000D425B"/>
    <w:rsid w:val="000D5B3F"/>
    <w:rsid w:val="000D5BB1"/>
    <w:rsid w:val="000D5BCA"/>
    <w:rsid w:val="000D6F73"/>
    <w:rsid w:val="000E0F49"/>
    <w:rsid w:val="000E0F9C"/>
    <w:rsid w:val="000E32B1"/>
    <w:rsid w:val="000E3BB0"/>
    <w:rsid w:val="000E3E6A"/>
    <w:rsid w:val="000E3F37"/>
    <w:rsid w:val="000E5B64"/>
    <w:rsid w:val="000E73CA"/>
    <w:rsid w:val="000F0785"/>
    <w:rsid w:val="000F1A72"/>
    <w:rsid w:val="000F3F3E"/>
    <w:rsid w:val="000F3F9F"/>
    <w:rsid w:val="000F4826"/>
    <w:rsid w:val="000F54FC"/>
    <w:rsid w:val="000F5FE7"/>
    <w:rsid w:val="000F7568"/>
    <w:rsid w:val="00100765"/>
    <w:rsid w:val="0010162B"/>
    <w:rsid w:val="00101DE1"/>
    <w:rsid w:val="00102897"/>
    <w:rsid w:val="00102BA7"/>
    <w:rsid w:val="00103557"/>
    <w:rsid w:val="00103697"/>
    <w:rsid w:val="00106058"/>
    <w:rsid w:val="00106954"/>
    <w:rsid w:val="00106E5D"/>
    <w:rsid w:val="00112C31"/>
    <w:rsid w:val="00113372"/>
    <w:rsid w:val="0011668E"/>
    <w:rsid w:val="00116A96"/>
    <w:rsid w:val="001178D8"/>
    <w:rsid w:val="001200E0"/>
    <w:rsid w:val="001205B8"/>
    <w:rsid w:val="001208AC"/>
    <w:rsid w:val="00124B7C"/>
    <w:rsid w:val="0012526F"/>
    <w:rsid w:val="001252EC"/>
    <w:rsid w:val="001267F0"/>
    <w:rsid w:val="0012712D"/>
    <w:rsid w:val="001278D9"/>
    <w:rsid w:val="00127D22"/>
    <w:rsid w:val="00130277"/>
    <w:rsid w:val="0013092A"/>
    <w:rsid w:val="00130AB6"/>
    <w:rsid w:val="00130F08"/>
    <w:rsid w:val="00131D26"/>
    <w:rsid w:val="00132976"/>
    <w:rsid w:val="00132A17"/>
    <w:rsid w:val="00132D60"/>
    <w:rsid w:val="00136F72"/>
    <w:rsid w:val="00140C16"/>
    <w:rsid w:val="00141EF5"/>
    <w:rsid w:val="001421E5"/>
    <w:rsid w:val="0014320E"/>
    <w:rsid w:val="00143631"/>
    <w:rsid w:val="00143C28"/>
    <w:rsid w:val="0015045A"/>
    <w:rsid w:val="00151024"/>
    <w:rsid w:val="0015184B"/>
    <w:rsid w:val="00151956"/>
    <w:rsid w:val="00152669"/>
    <w:rsid w:val="00152D21"/>
    <w:rsid w:val="001540F7"/>
    <w:rsid w:val="0015418C"/>
    <w:rsid w:val="00155398"/>
    <w:rsid w:val="00155CA4"/>
    <w:rsid w:val="00155D03"/>
    <w:rsid w:val="001561E0"/>
    <w:rsid w:val="00156FCB"/>
    <w:rsid w:val="00161CC6"/>
    <w:rsid w:val="00166733"/>
    <w:rsid w:val="00166D58"/>
    <w:rsid w:val="0017031B"/>
    <w:rsid w:val="001704A5"/>
    <w:rsid w:val="00170ADC"/>
    <w:rsid w:val="0017204B"/>
    <w:rsid w:val="0017268B"/>
    <w:rsid w:val="00172CBC"/>
    <w:rsid w:val="0017304F"/>
    <w:rsid w:val="00173277"/>
    <w:rsid w:val="00173F9A"/>
    <w:rsid w:val="00174353"/>
    <w:rsid w:val="00174553"/>
    <w:rsid w:val="0017582D"/>
    <w:rsid w:val="00175ADD"/>
    <w:rsid w:val="00176D9C"/>
    <w:rsid w:val="0017723D"/>
    <w:rsid w:val="0017731C"/>
    <w:rsid w:val="00180371"/>
    <w:rsid w:val="00181BB6"/>
    <w:rsid w:val="001822FB"/>
    <w:rsid w:val="00183C28"/>
    <w:rsid w:val="00184B05"/>
    <w:rsid w:val="00184B9D"/>
    <w:rsid w:val="00184FBB"/>
    <w:rsid w:val="001854CF"/>
    <w:rsid w:val="00186110"/>
    <w:rsid w:val="0018644E"/>
    <w:rsid w:val="00187610"/>
    <w:rsid w:val="001878A2"/>
    <w:rsid w:val="0019059F"/>
    <w:rsid w:val="00191541"/>
    <w:rsid w:val="001922CC"/>
    <w:rsid w:val="0019296D"/>
    <w:rsid w:val="00193D1C"/>
    <w:rsid w:val="00193FC3"/>
    <w:rsid w:val="00194BF4"/>
    <w:rsid w:val="0019536F"/>
    <w:rsid w:val="00196276"/>
    <w:rsid w:val="0019651B"/>
    <w:rsid w:val="00197D74"/>
    <w:rsid w:val="001A13D1"/>
    <w:rsid w:val="001A16DF"/>
    <w:rsid w:val="001A1C50"/>
    <w:rsid w:val="001A322E"/>
    <w:rsid w:val="001A42AC"/>
    <w:rsid w:val="001A4395"/>
    <w:rsid w:val="001A4412"/>
    <w:rsid w:val="001A48A8"/>
    <w:rsid w:val="001A4D69"/>
    <w:rsid w:val="001A54C7"/>
    <w:rsid w:val="001A5F03"/>
    <w:rsid w:val="001A6805"/>
    <w:rsid w:val="001A7294"/>
    <w:rsid w:val="001A74C5"/>
    <w:rsid w:val="001A75FE"/>
    <w:rsid w:val="001A7830"/>
    <w:rsid w:val="001B00EB"/>
    <w:rsid w:val="001B1ADA"/>
    <w:rsid w:val="001B1C42"/>
    <w:rsid w:val="001B36EA"/>
    <w:rsid w:val="001B415E"/>
    <w:rsid w:val="001B4910"/>
    <w:rsid w:val="001B51ED"/>
    <w:rsid w:val="001B57E6"/>
    <w:rsid w:val="001B665A"/>
    <w:rsid w:val="001B710C"/>
    <w:rsid w:val="001B7BF3"/>
    <w:rsid w:val="001B7C23"/>
    <w:rsid w:val="001C1968"/>
    <w:rsid w:val="001C3315"/>
    <w:rsid w:val="001C3EF0"/>
    <w:rsid w:val="001C520E"/>
    <w:rsid w:val="001C5FC4"/>
    <w:rsid w:val="001C67AB"/>
    <w:rsid w:val="001D2456"/>
    <w:rsid w:val="001D2899"/>
    <w:rsid w:val="001D3DD0"/>
    <w:rsid w:val="001D3FD2"/>
    <w:rsid w:val="001D53C9"/>
    <w:rsid w:val="001D554C"/>
    <w:rsid w:val="001D7432"/>
    <w:rsid w:val="001D7979"/>
    <w:rsid w:val="001E084E"/>
    <w:rsid w:val="001E1263"/>
    <w:rsid w:val="001E26D3"/>
    <w:rsid w:val="001E2BF1"/>
    <w:rsid w:val="001E45D8"/>
    <w:rsid w:val="001E45FF"/>
    <w:rsid w:val="001E4C1B"/>
    <w:rsid w:val="001E7701"/>
    <w:rsid w:val="001F01F9"/>
    <w:rsid w:val="001F0D87"/>
    <w:rsid w:val="001F1606"/>
    <w:rsid w:val="001F1D64"/>
    <w:rsid w:val="001F1F5B"/>
    <w:rsid w:val="001F2ED8"/>
    <w:rsid w:val="001F3ED2"/>
    <w:rsid w:val="001F43BF"/>
    <w:rsid w:val="001F465C"/>
    <w:rsid w:val="001F583B"/>
    <w:rsid w:val="001F59A4"/>
    <w:rsid w:val="001F5A13"/>
    <w:rsid w:val="001F5FE2"/>
    <w:rsid w:val="001F638E"/>
    <w:rsid w:val="001F6911"/>
    <w:rsid w:val="001F7F36"/>
    <w:rsid w:val="0020269A"/>
    <w:rsid w:val="002038F7"/>
    <w:rsid w:val="00204843"/>
    <w:rsid w:val="00204AFD"/>
    <w:rsid w:val="0020513E"/>
    <w:rsid w:val="00205261"/>
    <w:rsid w:val="00205589"/>
    <w:rsid w:val="00205771"/>
    <w:rsid w:val="002067CA"/>
    <w:rsid w:val="00210A3D"/>
    <w:rsid w:val="00212B07"/>
    <w:rsid w:val="002132F9"/>
    <w:rsid w:val="002133E8"/>
    <w:rsid w:val="002133EF"/>
    <w:rsid w:val="00214439"/>
    <w:rsid w:val="0021487F"/>
    <w:rsid w:val="00214D01"/>
    <w:rsid w:val="00215125"/>
    <w:rsid w:val="00215683"/>
    <w:rsid w:val="00215FE4"/>
    <w:rsid w:val="002163E9"/>
    <w:rsid w:val="00216E2B"/>
    <w:rsid w:val="002202AC"/>
    <w:rsid w:val="00220C7B"/>
    <w:rsid w:val="00221045"/>
    <w:rsid w:val="00221CDE"/>
    <w:rsid w:val="00222258"/>
    <w:rsid w:val="00222E56"/>
    <w:rsid w:val="002237AD"/>
    <w:rsid w:val="00224146"/>
    <w:rsid w:val="0022496E"/>
    <w:rsid w:val="00226CD8"/>
    <w:rsid w:val="00227CDD"/>
    <w:rsid w:val="00231E5B"/>
    <w:rsid w:val="00233E4E"/>
    <w:rsid w:val="00235114"/>
    <w:rsid w:val="0023566D"/>
    <w:rsid w:val="002358B9"/>
    <w:rsid w:val="00235BC5"/>
    <w:rsid w:val="00236EC0"/>
    <w:rsid w:val="00237EC1"/>
    <w:rsid w:val="00240885"/>
    <w:rsid w:val="00243799"/>
    <w:rsid w:val="00244E8A"/>
    <w:rsid w:val="002472CE"/>
    <w:rsid w:val="00251700"/>
    <w:rsid w:val="002518F3"/>
    <w:rsid w:val="00252A64"/>
    <w:rsid w:val="00252AC6"/>
    <w:rsid w:val="00253602"/>
    <w:rsid w:val="00256216"/>
    <w:rsid w:val="0025670C"/>
    <w:rsid w:val="00256B98"/>
    <w:rsid w:val="0026183C"/>
    <w:rsid w:val="00261F5F"/>
    <w:rsid w:val="00262398"/>
    <w:rsid w:val="00263DE5"/>
    <w:rsid w:val="00264677"/>
    <w:rsid w:val="002650AC"/>
    <w:rsid w:val="00265267"/>
    <w:rsid w:val="00265375"/>
    <w:rsid w:val="00265533"/>
    <w:rsid w:val="00265B75"/>
    <w:rsid w:val="00266D1F"/>
    <w:rsid w:val="0026791A"/>
    <w:rsid w:val="00267A08"/>
    <w:rsid w:val="002705F3"/>
    <w:rsid w:val="00270E4F"/>
    <w:rsid w:val="00271CBD"/>
    <w:rsid w:val="002734EE"/>
    <w:rsid w:val="00273579"/>
    <w:rsid w:val="00274306"/>
    <w:rsid w:val="002802A9"/>
    <w:rsid w:val="00282CFA"/>
    <w:rsid w:val="00282DE5"/>
    <w:rsid w:val="00283618"/>
    <w:rsid w:val="00283964"/>
    <w:rsid w:val="00283EC5"/>
    <w:rsid w:val="00283F50"/>
    <w:rsid w:val="00284660"/>
    <w:rsid w:val="0028641E"/>
    <w:rsid w:val="00287063"/>
    <w:rsid w:val="00287CAF"/>
    <w:rsid w:val="00290369"/>
    <w:rsid w:val="00291B22"/>
    <w:rsid w:val="002955AF"/>
    <w:rsid w:val="00295D5A"/>
    <w:rsid w:val="00297996"/>
    <w:rsid w:val="002A19F1"/>
    <w:rsid w:val="002A2C49"/>
    <w:rsid w:val="002A3C27"/>
    <w:rsid w:val="002A41AB"/>
    <w:rsid w:val="002A48D8"/>
    <w:rsid w:val="002A5420"/>
    <w:rsid w:val="002A5619"/>
    <w:rsid w:val="002A7FE8"/>
    <w:rsid w:val="002B0E38"/>
    <w:rsid w:val="002B0E60"/>
    <w:rsid w:val="002B1D65"/>
    <w:rsid w:val="002B22F6"/>
    <w:rsid w:val="002B414C"/>
    <w:rsid w:val="002B6DFA"/>
    <w:rsid w:val="002B74AD"/>
    <w:rsid w:val="002B79C6"/>
    <w:rsid w:val="002B7DAD"/>
    <w:rsid w:val="002C0356"/>
    <w:rsid w:val="002C0D38"/>
    <w:rsid w:val="002C213F"/>
    <w:rsid w:val="002C35AD"/>
    <w:rsid w:val="002C3B9A"/>
    <w:rsid w:val="002C49C4"/>
    <w:rsid w:val="002C5DE6"/>
    <w:rsid w:val="002C63D1"/>
    <w:rsid w:val="002C7986"/>
    <w:rsid w:val="002C7CD0"/>
    <w:rsid w:val="002D40F1"/>
    <w:rsid w:val="002D689F"/>
    <w:rsid w:val="002D6A6A"/>
    <w:rsid w:val="002D79F7"/>
    <w:rsid w:val="002D7F0B"/>
    <w:rsid w:val="002E035B"/>
    <w:rsid w:val="002E052B"/>
    <w:rsid w:val="002E0782"/>
    <w:rsid w:val="002E11F0"/>
    <w:rsid w:val="002E1D82"/>
    <w:rsid w:val="002E1FD7"/>
    <w:rsid w:val="002E23FC"/>
    <w:rsid w:val="002E5911"/>
    <w:rsid w:val="002F1351"/>
    <w:rsid w:val="002F1C77"/>
    <w:rsid w:val="002F1F26"/>
    <w:rsid w:val="002F40EC"/>
    <w:rsid w:val="002F420D"/>
    <w:rsid w:val="002F5DED"/>
    <w:rsid w:val="002F73B7"/>
    <w:rsid w:val="00301AFB"/>
    <w:rsid w:val="0030251C"/>
    <w:rsid w:val="00302585"/>
    <w:rsid w:val="003038B6"/>
    <w:rsid w:val="00303CCC"/>
    <w:rsid w:val="00303DC7"/>
    <w:rsid w:val="00304733"/>
    <w:rsid w:val="00304734"/>
    <w:rsid w:val="00305660"/>
    <w:rsid w:val="003056A5"/>
    <w:rsid w:val="00306287"/>
    <w:rsid w:val="0030643D"/>
    <w:rsid w:val="003072F5"/>
    <w:rsid w:val="0030752A"/>
    <w:rsid w:val="00310BB9"/>
    <w:rsid w:val="0031177F"/>
    <w:rsid w:val="003117D4"/>
    <w:rsid w:val="00312E75"/>
    <w:rsid w:val="00313923"/>
    <w:rsid w:val="00315275"/>
    <w:rsid w:val="00320006"/>
    <w:rsid w:val="0032108E"/>
    <w:rsid w:val="00321534"/>
    <w:rsid w:val="00321574"/>
    <w:rsid w:val="00321A71"/>
    <w:rsid w:val="00322532"/>
    <w:rsid w:val="003226E3"/>
    <w:rsid w:val="00322A39"/>
    <w:rsid w:val="00323A21"/>
    <w:rsid w:val="003256D1"/>
    <w:rsid w:val="00326D76"/>
    <w:rsid w:val="00332AD3"/>
    <w:rsid w:val="00332C09"/>
    <w:rsid w:val="003331F8"/>
    <w:rsid w:val="003335FA"/>
    <w:rsid w:val="003339FF"/>
    <w:rsid w:val="00333FF9"/>
    <w:rsid w:val="003345B2"/>
    <w:rsid w:val="003354F5"/>
    <w:rsid w:val="00336B75"/>
    <w:rsid w:val="00336D7C"/>
    <w:rsid w:val="00336FFC"/>
    <w:rsid w:val="0033771D"/>
    <w:rsid w:val="00337CE0"/>
    <w:rsid w:val="0034259D"/>
    <w:rsid w:val="00342DE3"/>
    <w:rsid w:val="00343535"/>
    <w:rsid w:val="00344067"/>
    <w:rsid w:val="0034420B"/>
    <w:rsid w:val="003443F2"/>
    <w:rsid w:val="0034545F"/>
    <w:rsid w:val="00350823"/>
    <w:rsid w:val="00351FDD"/>
    <w:rsid w:val="00354C4F"/>
    <w:rsid w:val="00356032"/>
    <w:rsid w:val="00357459"/>
    <w:rsid w:val="003579ED"/>
    <w:rsid w:val="00357E3B"/>
    <w:rsid w:val="00360662"/>
    <w:rsid w:val="00360BE3"/>
    <w:rsid w:val="00360FCE"/>
    <w:rsid w:val="00363560"/>
    <w:rsid w:val="0036364B"/>
    <w:rsid w:val="00364E49"/>
    <w:rsid w:val="00366C34"/>
    <w:rsid w:val="00366D21"/>
    <w:rsid w:val="00370A05"/>
    <w:rsid w:val="003756FE"/>
    <w:rsid w:val="00376EA1"/>
    <w:rsid w:val="00380144"/>
    <w:rsid w:val="003809B0"/>
    <w:rsid w:val="00381B77"/>
    <w:rsid w:val="00381F79"/>
    <w:rsid w:val="00385136"/>
    <w:rsid w:val="00387668"/>
    <w:rsid w:val="0039074D"/>
    <w:rsid w:val="00390828"/>
    <w:rsid w:val="00390E36"/>
    <w:rsid w:val="00391537"/>
    <w:rsid w:val="00391F3F"/>
    <w:rsid w:val="00392354"/>
    <w:rsid w:val="0039282F"/>
    <w:rsid w:val="00394531"/>
    <w:rsid w:val="00394E5C"/>
    <w:rsid w:val="00396515"/>
    <w:rsid w:val="00397063"/>
    <w:rsid w:val="00397FE1"/>
    <w:rsid w:val="003A0001"/>
    <w:rsid w:val="003A0831"/>
    <w:rsid w:val="003A150C"/>
    <w:rsid w:val="003A17A4"/>
    <w:rsid w:val="003A1AE1"/>
    <w:rsid w:val="003A2E02"/>
    <w:rsid w:val="003A35A0"/>
    <w:rsid w:val="003A709B"/>
    <w:rsid w:val="003A774F"/>
    <w:rsid w:val="003A7EED"/>
    <w:rsid w:val="003B0A5A"/>
    <w:rsid w:val="003B17F7"/>
    <w:rsid w:val="003B330B"/>
    <w:rsid w:val="003B3465"/>
    <w:rsid w:val="003B42AD"/>
    <w:rsid w:val="003B778A"/>
    <w:rsid w:val="003C07BC"/>
    <w:rsid w:val="003C126F"/>
    <w:rsid w:val="003C181F"/>
    <w:rsid w:val="003C194A"/>
    <w:rsid w:val="003C1A03"/>
    <w:rsid w:val="003C1F80"/>
    <w:rsid w:val="003C25D3"/>
    <w:rsid w:val="003C2A5A"/>
    <w:rsid w:val="003C43EB"/>
    <w:rsid w:val="003C44D5"/>
    <w:rsid w:val="003C4683"/>
    <w:rsid w:val="003C6124"/>
    <w:rsid w:val="003C7011"/>
    <w:rsid w:val="003C706F"/>
    <w:rsid w:val="003D0F40"/>
    <w:rsid w:val="003D18EE"/>
    <w:rsid w:val="003D25BA"/>
    <w:rsid w:val="003D5ACD"/>
    <w:rsid w:val="003D75F6"/>
    <w:rsid w:val="003D77B2"/>
    <w:rsid w:val="003E612E"/>
    <w:rsid w:val="003E6201"/>
    <w:rsid w:val="003E7805"/>
    <w:rsid w:val="003E78B7"/>
    <w:rsid w:val="003F1246"/>
    <w:rsid w:val="003F1E00"/>
    <w:rsid w:val="003F2639"/>
    <w:rsid w:val="003F2705"/>
    <w:rsid w:val="003F2A69"/>
    <w:rsid w:val="003F3413"/>
    <w:rsid w:val="003F4E74"/>
    <w:rsid w:val="00400C7A"/>
    <w:rsid w:val="00403A7D"/>
    <w:rsid w:val="00405D35"/>
    <w:rsid w:val="004062AD"/>
    <w:rsid w:val="00406819"/>
    <w:rsid w:val="0040786E"/>
    <w:rsid w:val="00411C1E"/>
    <w:rsid w:val="004128E8"/>
    <w:rsid w:val="00412C0E"/>
    <w:rsid w:val="004133BA"/>
    <w:rsid w:val="004152C5"/>
    <w:rsid w:val="00416362"/>
    <w:rsid w:val="004168CB"/>
    <w:rsid w:val="00420A3B"/>
    <w:rsid w:val="00421329"/>
    <w:rsid w:val="00421AFC"/>
    <w:rsid w:val="0042268F"/>
    <w:rsid w:val="00424373"/>
    <w:rsid w:val="00426007"/>
    <w:rsid w:val="00427369"/>
    <w:rsid w:val="00427880"/>
    <w:rsid w:val="00427968"/>
    <w:rsid w:val="00427D17"/>
    <w:rsid w:val="004309A0"/>
    <w:rsid w:val="00431B25"/>
    <w:rsid w:val="00440942"/>
    <w:rsid w:val="004418B2"/>
    <w:rsid w:val="00441CF8"/>
    <w:rsid w:val="00442F85"/>
    <w:rsid w:val="00443D51"/>
    <w:rsid w:val="00444CA7"/>
    <w:rsid w:val="00446362"/>
    <w:rsid w:val="00450872"/>
    <w:rsid w:val="004525B8"/>
    <w:rsid w:val="00452718"/>
    <w:rsid w:val="004527DE"/>
    <w:rsid w:val="004537FE"/>
    <w:rsid w:val="00453858"/>
    <w:rsid w:val="00453FC6"/>
    <w:rsid w:val="004559A3"/>
    <w:rsid w:val="00456286"/>
    <w:rsid w:val="00456E5C"/>
    <w:rsid w:val="00456FA1"/>
    <w:rsid w:val="00457416"/>
    <w:rsid w:val="00460EE9"/>
    <w:rsid w:val="00462195"/>
    <w:rsid w:val="00462589"/>
    <w:rsid w:val="004644AF"/>
    <w:rsid w:val="00464FBF"/>
    <w:rsid w:val="00465747"/>
    <w:rsid w:val="0046679C"/>
    <w:rsid w:val="00472E98"/>
    <w:rsid w:val="004730B1"/>
    <w:rsid w:val="004735A8"/>
    <w:rsid w:val="00473602"/>
    <w:rsid w:val="00475886"/>
    <w:rsid w:val="00475CE8"/>
    <w:rsid w:val="00476952"/>
    <w:rsid w:val="00476C47"/>
    <w:rsid w:val="00477828"/>
    <w:rsid w:val="00477894"/>
    <w:rsid w:val="004803F5"/>
    <w:rsid w:val="004808EA"/>
    <w:rsid w:val="00481603"/>
    <w:rsid w:val="00482188"/>
    <w:rsid w:val="004832FC"/>
    <w:rsid w:val="00484E09"/>
    <w:rsid w:val="004855BB"/>
    <w:rsid w:val="0048628E"/>
    <w:rsid w:val="00486B17"/>
    <w:rsid w:val="00490225"/>
    <w:rsid w:val="00491FBE"/>
    <w:rsid w:val="00493F81"/>
    <w:rsid w:val="00494DE1"/>
    <w:rsid w:val="004954A2"/>
    <w:rsid w:val="00496A51"/>
    <w:rsid w:val="00497A48"/>
    <w:rsid w:val="004A0788"/>
    <w:rsid w:val="004A1528"/>
    <w:rsid w:val="004A3A82"/>
    <w:rsid w:val="004A3E65"/>
    <w:rsid w:val="004A3E7B"/>
    <w:rsid w:val="004A5077"/>
    <w:rsid w:val="004A53A5"/>
    <w:rsid w:val="004A5D08"/>
    <w:rsid w:val="004A6629"/>
    <w:rsid w:val="004A6ABE"/>
    <w:rsid w:val="004A6F6E"/>
    <w:rsid w:val="004A78F5"/>
    <w:rsid w:val="004A7928"/>
    <w:rsid w:val="004B00D6"/>
    <w:rsid w:val="004B1977"/>
    <w:rsid w:val="004B347B"/>
    <w:rsid w:val="004B4AA9"/>
    <w:rsid w:val="004B5380"/>
    <w:rsid w:val="004B55B8"/>
    <w:rsid w:val="004B5BE4"/>
    <w:rsid w:val="004B5EB6"/>
    <w:rsid w:val="004B63D1"/>
    <w:rsid w:val="004B776D"/>
    <w:rsid w:val="004C09AF"/>
    <w:rsid w:val="004C0B80"/>
    <w:rsid w:val="004C1341"/>
    <w:rsid w:val="004C1B84"/>
    <w:rsid w:val="004C1C4A"/>
    <w:rsid w:val="004C1C86"/>
    <w:rsid w:val="004C1CDC"/>
    <w:rsid w:val="004C2504"/>
    <w:rsid w:val="004C38F1"/>
    <w:rsid w:val="004C3C6E"/>
    <w:rsid w:val="004C3E3E"/>
    <w:rsid w:val="004C578F"/>
    <w:rsid w:val="004C6D73"/>
    <w:rsid w:val="004C7D5B"/>
    <w:rsid w:val="004D0343"/>
    <w:rsid w:val="004D0C64"/>
    <w:rsid w:val="004D21A0"/>
    <w:rsid w:val="004D269C"/>
    <w:rsid w:val="004D4220"/>
    <w:rsid w:val="004D4967"/>
    <w:rsid w:val="004D4E9B"/>
    <w:rsid w:val="004D5FAC"/>
    <w:rsid w:val="004D70A3"/>
    <w:rsid w:val="004D7156"/>
    <w:rsid w:val="004D748D"/>
    <w:rsid w:val="004E010E"/>
    <w:rsid w:val="004E06B7"/>
    <w:rsid w:val="004E25BE"/>
    <w:rsid w:val="004E2989"/>
    <w:rsid w:val="004E2CE4"/>
    <w:rsid w:val="004E3CC1"/>
    <w:rsid w:val="004E53C5"/>
    <w:rsid w:val="004E5540"/>
    <w:rsid w:val="004E5C29"/>
    <w:rsid w:val="004E6816"/>
    <w:rsid w:val="004E6A94"/>
    <w:rsid w:val="004E7045"/>
    <w:rsid w:val="004E7172"/>
    <w:rsid w:val="004E7B03"/>
    <w:rsid w:val="004E7B6F"/>
    <w:rsid w:val="004F2281"/>
    <w:rsid w:val="004F2CA7"/>
    <w:rsid w:val="004F3BAB"/>
    <w:rsid w:val="0050080D"/>
    <w:rsid w:val="00500890"/>
    <w:rsid w:val="00501673"/>
    <w:rsid w:val="00501898"/>
    <w:rsid w:val="00501CF1"/>
    <w:rsid w:val="00501FE5"/>
    <w:rsid w:val="005025F0"/>
    <w:rsid w:val="00503A39"/>
    <w:rsid w:val="00503FB7"/>
    <w:rsid w:val="00506281"/>
    <w:rsid w:val="00506F19"/>
    <w:rsid w:val="00512315"/>
    <w:rsid w:val="00512319"/>
    <w:rsid w:val="0051261E"/>
    <w:rsid w:val="00512EA4"/>
    <w:rsid w:val="0051347C"/>
    <w:rsid w:val="00514CCB"/>
    <w:rsid w:val="00515BD2"/>
    <w:rsid w:val="00516AC8"/>
    <w:rsid w:val="00516C12"/>
    <w:rsid w:val="005173A7"/>
    <w:rsid w:val="0052125D"/>
    <w:rsid w:val="005215B6"/>
    <w:rsid w:val="005222CF"/>
    <w:rsid w:val="005252C1"/>
    <w:rsid w:val="00525828"/>
    <w:rsid w:val="00525DDD"/>
    <w:rsid w:val="00525F0B"/>
    <w:rsid w:val="00526746"/>
    <w:rsid w:val="00526B21"/>
    <w:rsid w:val="00526D53"/>
    <w:rsid w:val="00527517"/>
    <w:rsid w:val="00527DA8"/>
    <w:rsid w:val="005316B1"/>
    <w:rsid w:val="00531E13"/>
    <w:rsid w:val="00531E3D"/>
    <w:rsid w:val="00532E05"/>
    <w:rsid w:val="00532EA7"/>
    <w:rsid w:val="00533DB7"/>
    <w:rsid w:val="005342AD"/>
    <w:rsid w:val="0053470E"/>
    <w:rsid w:val="00534CB0"/>
    <w:rsid w:val="00535E85"/>
    <w:rsid w:val="00537AC4"/>
    <w:rsid w:val="00537C5B"/>
    <w:rsid w:val="00540107"/>
    <w:rsid w:val="00541B8C"/>
    <w:rsid w:val="00543811"/>
    <w:rsid w:val="00543B29"/>
    <w:rsid w:val="00543DB7"/>
    <w:rsid w:val="005452D5"/>
    <w:rsid w:val="00545303"/>
    <w:rsid w:val="00545331"/>
    <w:rsid w:val="005474AE"/>
    <w:rsid w:val="005479C8"/>
    <w:rsid w:val="005504DC"/>
    <w:rsid w:val="00552254"/>
    <w:rsid w:val="00552527"/>
    <w:rsid w:val="0055271A"/>
    <w:rsid w:val="00552A52"/>
    <w:rsid w:val="00553083"/>
    <w:rsid w:val="0055654F"/>
    <w:rsid w:val="005565AE"/>
    <w:rsid w:val="00556D9E"/>
    <w:rsid w:val="005570A8"/>
    <w:rsid w:val="0055790D"/>
    <w:rsid w:val="00557FD9"/>
    <w:rsid w:val="005609FD"/>
    <w:rsid w:val="00560F58"/>
    <w:rsid w:val="00562A54"/>
    <w:rsid w:val="005635C7"/>
    <w:rsid w:val="0056565E"/>
    <w:rsid w:val="005665D0"/>
    <w:rsid w:val="00566A5D"/>
    <w:rsid w:val="00567393"/>
    <w:rsid w:val="005676AF"/>
    <w:rsid w:val="00567BF6"/>
    <w:rsid w:val="00571540"/>
    <w:rsid w:val="00572D46"/>
    <w:rsid w:val="00573802"/>
    <w:rsid w:val="00573F30"/>
    <w:rsid w:val="00574331"/>
    <w:rsid w:val="00575CC2"/>
    <w:rsid w:val="005761FB"/>
    <w:rsid w:val="005778E2"/>
    <w:rsid w:val="005807AF"/>
    <w:rsid w:val="005818D8"/>
    <w:rsid w:val="00581A4D"/>
    <w:rsid w:val="00581E9D"/>
    <w:rsid w:val="0058245C"/>
    <w:rsid w:val="00583088"/>
    <w:rsid w:val="0058320E"/>
    <w:rsid w:val="00584272"/>
    <w:rsid w:val="0058680A"/>
    <w:rsid w:val="005873A7"/>
    <w:rsid w:val="00587BA0"/>
    <w:rsid w:val="0059147D"/>
    <w:rsid w:val="005918D4"/>
    <w:rsid w:val="00591A2D"/>
    <w:rsid w:val="00592026"/>
    <w:rsid w:val="00592231"/>
    <w:rsid w:val="00592BFF"/>
    <w:rsid w:val="0059357E"/>
    <w:rsid w:val="0059387F"/>
    <w:rsid w:val="005945D7"/>
    <w:rsid w:val="005947BA"/>
    <w:rsid w:val="00595025"/>
    <w:rsid w:val="00595488"/>
    <w:rsid w:val="005964DD"/>
    <w:rsid w:val="00596CFD"/>
    <w:rsid w:val="005974A1"/>
    <w:rsid w:val="005A028C"/>
    <w:rsid w:val="005A21B6"/>
    <w:rsid w:val="005A2EEB"/>
    <w:rsid w:val="005A306E"/>
    <w:rsid w:val="005A4965"/>
    <w:rsid w:val="005A55B5"/>
    <w:rsid w:val="005A5B67"/>
    <w:rsid w:val="005A7291"/>
    <w:rsid w:val="005A7F86"/>
    <w:rsid w:val="005B1792"/>
    <w:rsid w:val="005B1AF8"/>
    <w:rsid w:val="005B1F07"/>
    <w:rsid w:val="005B26FC"/>
    <w:rsid w:val="005B2852"/>
    <w:rsid w:val="005B2A37"/>
    <w:rsid w:val="005B2A57"/>
    <w:rsid w:val="005B30C7"/>
    <w:rsid w:val="005B3299"/>
    <w:rsid w:val="005B33FB"/>
    <w:rsid w:val="005B4A94"/>
    <w:rsid w:val="005B5158"/>
    <w:rsid w:val="005B5162"/>
    <w:rsid w:val="005B5561"/>
    <w:rsid w:val="005B5EED"/>
    <w:rsid w:val="005B5F51"/>
    <w:rsid w:val="005B6216"/>
    <w:rsid w:val="005B6225"/>
    <w:rsid w:val="005B6833"/>
    <w:rsid w:val="005B6F1B"/>
    <w:rsid w:val="005C16DA"/>
    <w:rsid w:val="005C17F0"/>
    <w:rsid w:val="005C2AEC"/>
    <w:rsid w:val="005C3EF5"/>
    <w:rsid w:val="005C7455"/>
    <w:rsid w:val="005C7A73"/>
    <w:rsid w:val="005D0C78"/>
    <w:rsid w:val="005D146E"/>
    <w:rsid w:val="005D17A8"/>
    <w:rsid w:val="005D17C5"/>
    <w:rsid w:val="005D1AE1"/>
    <w:rsid w:val="005D5CF5"/>
    <w:rsid w:val="005D603B"/>
    <w:rsid w:val="005D606C"/>
    <w:rsid w:val="005D6D88"/>
    <w:rsid w:val="005D78D4"/>
    <w:rsid w:val="005E106D"/>
    <w:rsid w:val="005E1153"/>
    <w:rsid w:val="005E1205"/>
    <w:rsid w:val="005E276A"/>
    <w:rsid w:val="005E35B4"/>
    <w:rsid w:val="005E3A7C"/>
    <w:rsid w:val="005E5236"/>
    <w:rsid w:val="005E5337"/>
    <w:rsid w:val="005E718F"/>
    <w:rsid w:val="005E7ABC"/>
    <w:rsid w:val="005F05DA"/>
    <w:rsid w:val="005F25D0"/>
    <w:rsid w:val="005F5F89"/>
    <w:rsid w:val="005F73DF"/>
    <w:rsid w:val="006031CA"/>
    <w:rsid w:val="006033A7"/>
    <w:rsid w:val="0060420A"/>
    <w:rsid w:val="00604A2F"/>
    <w:rsid w:val="00615584"/>
    <w:rsid w:val="00615F4D"/>
    <w:rsid w:val="006170DF"/>
    <w:rsid w:val="00617AD3"/>
    <w:rsid w:val="00617BBE"/>
    <w:rsid w:val="0062179C"/>
    <w:rsid w:val="006227B9"/>
    <w:rsid w:val="00622F5E"/>
    <w:rsid w:val="00623FF4"/>
    <w:rsid w:val="00625E6D"/>
    <w:rsid w:val="0063001D"/>
    <w:rsid w:val="006304A0"/>
    <w:rsid w:val="006304B8"/>
    <w:rsid w:val="00630673"/>
    <w:rsid w:val="00630BAD"/>
    <w:rsid w:val="00633ED3"/>
    <w:rsid w:val="006358E4"/>
    <w:rsid w:val="006400E7"/>
    <w:rsid w:val="006407B2"/>
    <w:rsid w:val="006407CD"/>
    <w:rsid w:val="00640E94"/>
    <w:rsid w:val="00642D37"/>
    <w:rsid w:val="006434B4"/>
    <w:rsid w:val="006438F2"/>
    <w:rsid w:val="00643C4B"/>
    <w:rsid w:val="00643D6A"/>
    <w:rsid w:val="00643E67"/>
    <w:rsid w:val="00646A2A"/>
    <w:rsid w:val="0064715D"/>
    <w:rsid w:val="00647A29"/>
    <w:rsid w:val="00647D9E"/>
    <w:rsid w:val="00650448"/>
    <w:rsid w:val="00650630"/>
    <w:rsid w:val="006524FE"/>
    <w:rsid w:val="00652884"/>
    <w:rsid w:val="006547F2"/>
    <w:rsid w:val="00654CD8"/>
    <w:rsid w:val="00656667"/>
    <w:rsid w:val="006574B9"/>
    <w:rsid w:val="00657E45"/>
    <w:rsid w:val="006611F5"/>
    <w:rsid w:val="0066162C"/>
    <w:rsid w:val="00662281"/>
    <w:rsid w:val="00662568"/>
    <w:rsid w:val="006632FA"/>
    <w:rsid w:val="006634C9"/>
    <w:rsid w:val="0066354D"/>
    <w:rsid w:val="00664795"/>
    <w:rsid w:val="006652FD"/>
    <w:rsid w:val="00666D60"/>
    <w:rsid w:val="00667A2E"/>
    <w:rsid w:val="00671355"/>
    <w:rsid w:val="006727D2"/>
    <w:rsid w:val="0067335C"/>
    <w:rsid w:val="00673AFC"/>
    <w:rsid w:val="00677708"/>
    <w:rsid w:val="0068013B"/>
    <w:rsid w:val="00680AA0"/>
    <w:rsid w:val="00680B8C"/>
    <w:rsid w:val="00680F66"/>
    <w:rsid w:val="00681A4E"/>
    <w:rsid w:val="00681CDD"/>
    <w:rsid w:val="00681F3B"/>
    <w:rsid w:val="00682862"/>
    <w:rsid w:val="00682E98"/>
    <w:rsid w:val="00682F45"/>
    <w:rsid w:val="00683316"/>
    <w:rsid w:val="00683591"/>
    <w:rsid w:val="006840C6"/>
    <w:rsid w:val="006842E7"/>
    <w:rsid w:val="00685FE9"/>
    <w:rsid w:val="00686A68"/>
    <w:rsid w:val="00690884"/>
    <w:rsid w:val="0069285D"/>
    <w:rsid w:val="00692F22"/>
    <w:rsid w:val="006934B6"/>
    <w:rsid w:val="006946C0"/>
    <w:rsid w:val="0069545D"/>
    <w:rsid w:val="00695F29"/>
    <w:rsid w:val="00696959"/>
    <w:rsid w:val="006A1A47"/>
    <w:rsid w:val="006A1E56"/>
    <w:rsid w:val="006A3D39"/>
    <w:rsid w:val="006A3F6A"/>
    <w:rsid w:val="006A4037"/>
    <w:rsid w:val="006A5A20"/>
    <w:rsid w:val="006B1190"/>
    <w:rsid w:val="006B1499"/>
    <w:rsid w:val="006B1974"/>
    <w:rsid w:val="006B45EE"/>
    <w:rsid w:val="006B482E"/>
    <w:rsid w:val="006B6ECC"/>
    <w:rsid w:val="006B7F78"/>
    <w:rsid w:val="006C084A"/>
    <w:rsid w:val="006C0938"/>
    <w:rsid w:val="006C2D83"/>
    <w:rsid w:val="006C38AB"/>
    <w:rsid w:val="006C3C86"/>
    <w:rsid w:val="006C4617"/>
    <w:rsid w:val="006C474B"/>
    <w:rsid w:val="006C4D65"/>
    <w:rsid w:val="006C510F"/>
    <w:rsid w:val="006C756A"/>
    <w:rsid w:val="006D0E44"/>
    <w:rsid w:val="006D1696"/>
    <w:rsid w:val="006D20D3"/>
    <w:rsid w:val="006D3304"/>
    <w:rsid w:val="006D4278"/>
    <w:rsid w:val="006D4A80"/>
    <w:rsid w:val="006D5792"/>
    <w:rsid w:val="006D59C3"/>
    <w:rsid w:val="006D650A"/>
    <w:rsid w:val="006D6542"/>
    <w:rsid w:val="006D6D63"/>
    <w:rsid w:val="006D6FE4"/>
    <w:rsid w:val="006D7406"/>
    <w:rsid w:val="006D7718"/>
    <w:rsid w:val="006D7B89"/>
    <w:rsid w:val="006E101C"/>
    <w:rsid w:val="006E117A"/>
    <w:rsid w:val="006E1CA8"/>
    <w:rsid w:val="006E1FD5"/>
    <w:rsid w:val="006E222C"/>
    <w:rsid w:val="006E3B39"/>
    <w:rsid w:val="006E44F2"/>
    <w:rsid w:val="006E4BEC"/>
    <w:rsid w:val="006F0C4A"/>
    <w:rsid w:val="006F1A72"/>
    <w:rsid w:val="006F1EE5"/>
    <w:rsid w:val="006F50F8"/>
    <w:rsid w:val="006F592D"/>
    <w:rsid w:val="006F7F8C"/>
    <w:rsid w:val="0070304F"/>
    <w:rsid w:val="0070415A"/>
    <w:rsid w:val="007050FA"/>
    <w:rsid w:val="00705DE8"/>
    <w:rsid w:val="007070A9"/>
    <w:rsid w:val="0070720F"/>
    <w:rsid w:val="007126E5"/>
    <w:rsid w:val="007127F2"/>
    <w:rsid w:val="00712BD5"/>
    <w:rsid w:val="007137D7"/>
    <w:rsid w:val="00714055"/>
    <w:rsid w:val="007153B6"/>
    <w:rsid w:val="00715D5B"/>
    <w:rsid w:val="007163FA"/>
    <w:rsid w:val="00716C52"/>
    <w:rsid w:val="007173E4"/>
    <w:rsid w:val="0071743F"/>
    <w:rsid w:val="007203E9"/>
    <w:rsid w:val="0072185A"/>
    <w:rsid w:val="00721B36"/>
    <w:rsid w:val="00722CF4"/>
    <w:rsid w:val="007231A8"/>
    <w:rsid w:val="00723879"/>
    <w:rsid w:val="0072388B"/>
    <w:rsid w:val="00723FFC"/>
    <w:rsid w:val="00730941"/>
    <w:rsid w:val="00730F62"/>
    <w:rsid w:val="0073239F"/>
    <w:rsid w:val="0073394B"/>
    <w:rsid w:val="007359EB"/>
    <w:rsid w:val="00735A38"/>
    <w:rsid w:val="00736A1F"/>
    <w:rsid w:val="00737E89"/>
    <w:rsid w:val="00740C19"/>
    <w:rsid w:val="007412B5"/>
    <w:rsid w:val="007415A6"/>
    <w:rsid w:val="00741E13"/>
    <w:rsid w:val="0074209B"/>
    <w:rsid w:val="00742C7C"/>
    <w:rsid w:val="00742E0F"/>
    <w:rsid w:val="007435A5"/>
    <w:rsid w:val="00743ECC"/>
    <w:rsid w:val="007440A3"/>
    <w:rsid w:val="00745706"/>
    <w:rsid w:val="00745C49"/>
    <w:rsid w:val="00750522"/>
    <w:rsid w:val="007528C9"/>
    <w:rsid w:val="00752F3F"/>
    <w:rsid w:val="00753673"/>
    <w:rsid w:val="00753C59"/>
    <w:rsid w:val="00754480"/>
    <w:rsid w:val="0075573D"/>
    <w:rsid w:val="00755DED"/>
    <w:rsid w:val="007604CD"/>
    <w:rsid w:val="00760B43"/>
    <w:rsid w:val="00761DD6"/>
    <w:rsid w:val="00762022"/>
    <w:rsid w:val="00762421"/>
    <w:rsid w:val="00762D12"/>
    <w:rsid w:val="00763678"/>
    <w:rsid w:val="0076604C"/>
    <w:rsid w:val="007672F8"/>
    <w:rsid w:val="0076735B"/>
    <w:rsid w:val="007675A4"/>
    <w:rsid w:val="00767A5A"/>
    <w:rsid w:val="007714BF"/>
    <w:rsid w:val="00771693"/>
    <w:rsid w:val="00773EA3"/>
    <w:rsid w:val="007743C8"/>
    <w:rsid w:val="00774AA3"/>
    <w:rsid w:val="0077578D"/>
    <w:rsid w:val="00775C70"/>
    <w:rsid w:val="007764AF"/>
    <w:rsid w:val="00776ED1"/>
    <w:rsid w:val="0077757D"/>
    <w:rsid w:val="00780025"/>
    <w:rsid w:val="007807D4"/>
    <w:rsid w:val="00780A88"/>
    <w:rsid w:val="00780DBB"/>
    <w:rsid w:val="00781DAF"/>
    <w:rsid w:val="00782057"/>
    <w:rsid w:val="007823AB"/>
    <w:rsid w:val="00782CDC"/>
    <w:rsid w:val="00783308"/>
    <w:rsid w:val="00784826"/>
    <w:rsid w:val="00785EBB"/>
    <w:rsid w:val="00786C16"/>
    <w:rsid w:val="00786E01"/>
    <w:rsid w:val="00787E4C"/>
    <w:rsid w:val="0079086E"/>
    <w:rsid w:val="00791BA9"/>
    <w:rsid w:val="007921FC"/>
    <w:rsid w:val="007959AC"/>
    <w:rsid w:val="007961B1"/>
    <w:rsid w:val="00797A4D"/>
    <w:rsid w:val="007A086A"/>
    <w:rsid w:val="007A0EA1"/>
    <w:rsid w:val="007A1D59"/>
    <w:rsid w:val="007A24B2"/>
    <w:rsid w:val="007A3535"/>
    <w:rsid w:val="007A38A9"/>
    <w:rsid w:val="007A5CEB"/>
    <w:rsid w:val="007A6E57"/>
    <w:rsid w:val="007A6F1C"/>
    <w:rsid w:val="007A72EC"/>
    <w:rsid w:val="007A74F6"/>
    <w:rsid w:val="007A78DF"/>
    <w:rsid w:val="007A7A76"/>
    <w:rsid w:val="007A7AE3"/>
    <w:rsid w:val="007B10CD"/>
    <w:rsid w:val="007B116E"/>
    <w:rsid w:val="007B12C2"/>
    <w:rsid w:val="007B1943"/>
    <w:rsid w:val="007B1C48"/>
    <w:rsid w:val="007B1FC1"/>
    <w:rsid w:val="007B4ABA"/>
    <w:rsid w:val="007B5D81"/>
    <w:rsid w:val="007B6C24"/>
    <w:rsid w:val="007B7174"/>
    <w:rsid w:val="007B767D"/>
    <w:rsid w:val="007B7732"/>
    <w:rsid w:val="007C1F20"/>
    <w:rsid w:val="007C3029"/>
    <w:rsid w:val="007C40CE"/>
    <w:rsid w:val="007C4C0D"/>
    <w:rsid w:val="007C5972"/>
    <w:rsid w:val="007C5D86"/>
    <w:rsid w:val="007C76F9"/>
    <w:rsid w:val="007D0293"/>
    <w:rsid w:val="007D0C63"/>
    <w:rsid w:val="007D1724"/>
    <w:rsid w:val="007D342F"/>
    <w:rsid w:val="007D4EA4"/>
    <w:rsid w:val="007D4ED2"/>
    <w:rsid w:val="007D57F2"/>
    <w:rsid w:val="007D646F"/>
    <w:rsid w:val="007D6D67"/>
    <w:rsid w:val="007E0BF3"/>
    <w:rsid w:val="007E19BB"/>
    <w:rsid w:val="007E30F2"/>
    <w:rsid w:val="007E3BE6"/>
    <w:rsid w:val="007E3CD1"/>
    <w:rsid w:val="007E4F1F"/>
    <w:rsid w:val="007E54A5"/>
    <w:rsid w:val="007E7966"/>
    <w:rsid w:val="007F0232"/>
    <w:rsid w:val="007F18D3"/>
    <w:rsid w:val="007F18E5"/>
    <w:rsid w:val="007F1977"/>
    <w:rsid w:val="007F1A50"/>
    <w:rsid w:val="007F384B"/>
    <w:rsid w:val="007F392E"/>
    <w:rsid w:val="007F6166"/>
    <w:rsid w:val="007F624F"/>
    <w:rsid w:val="007F6627"/>
    <w:rsid w:val="00800A4E"/>
    <w:rsid w:val="0080427C"/>
    <w:rsid w:val="008063FE"/>
    <w:rsid w:val="00806971"/>
    <w:rsid w:val="00806AFB"/>
    <w:rsid w:val="008070BD"/>
    <w:rsid w:val="0080740D"/>
    <w:rsid w:val="00807C7A"/>
    <w:rsid w:val="008108BA"/>
    <w:rsid w:val="00810926"/>
    <w:rsid w:val="00810E0E"/>
    <w:rsid w:val="0081138D"/>
    <w:rsid w:val="008130D3"/>
    <w:rsid w:val="00813A67"/>
    <w:rsid w:val="0081445A"/>
    <w:rsid w:val="008151D0"/>
    <w:rsid w:val="00815E4F"/>
    <w:rsid w:val="00815F5C"/>
    <w:rsid w:val="00821DD1"/>
    <w:rsid w:val="00821E45"/>
    <w:rsid w:val="0082221B"/>
    <w:rsid w:val="008229D9"/>
    <w:rsid w:val="00826B1E"/>
    <w:rsid w:val="00826DCA"/>
    <w:rsid w:val="0083097F"/>
    <w:rsid w:val="00832702"/>
    <w:rsid w:val="008333B7"/>
    <w:rsid w:val="0083590A"/>
    <w:rsid w:val="00844481"/>
    <w:rsid w:val="0084463A"/>
    <w:rsid w:val="008446FA"/>
    <w:rsid w:val="00847F52"/>
    <w:rsid w:val="0085123F"/>
    <w:rsid w:val="00851F7F"/>
    <w:rsid w:val="008534BD"/>
    <w:rsid w:val="00853DAA"/>
    <w:rsid w:val="00855B1D"/>
    <w:rsid w:val="00856B51"/>
    <w:rsid w:val="00856D15"/>
    <w:rsid w:val="008609CB"/>
    <w:rsid w:val="00860D81"/>
    <w:rsid w:val="00861F3C"/>
    <w:rsid w:val="0086266E"/>
    <w:rsid w:val="00862DD0"/>
    <w:rsid w:val="0086391B"/>
    <w:rsid w:val="008649FB"/>
    <w:rsid w:val="008668C7"/>
    <w:rsid w:val="008673B4"/>
    <w:rsid w:val="00867906"/>
    <w:rsid w:val="00867FEC"/>
    <w:rsid w:val="0087185F"/>
    <w:rsid w:val="008718DB"/>
    <w:rsid w:val="00871A86"/>
    <w:rsid w:val="00872831"/>
    <w:rsid w:val="00873B5D"/>
    <w:rsid w:val="0087545F"/>
    <w:rsid w:val="00875E9D"/>
    <w:rsid w:val="0087605C"/>
    <w:rsid w:val="008779A1"/>
    <w:rsid w:val="00877D6C"/>
    <w:rsid w:val="008806D2"/>
    <w:rsid w:val="008821B2"/>
    <w:rsid w:val="0088350C"/>
    <w:rsid w:val="00884736"/>
    <w:rsid w:val="00887908"/>
    <w:rsid w:val="00887AEB"/>
    <w:rsid w:val="00890F62"/>
    <w:rsid w:val="008915FC"/>
    <w:rsid w:val="00891CC4"/>
    <w:rsid w:val="0089237E"/>
    <w:rsid w:val="008928D9"/>
    <w:rsid w:val="00892EB7"/>
    <w:rsid w:val="0089336F"/>
    <w:rsid w:val="00893B1A"/>
    <w:rsid w:val="008952F6"/>
    <w:rsid w:val="00895E9C"/>
    <w:rsid w:val="008971B3"/>
    <w:rsid w:val="008A213E"/>
    <w:rsid w:val="008A2AF7"/>
    <w:rsid w:val="008A4070"/>
    <w:rsid w:val="008A5D47"/>
    <w:rsid w:val="008A69BA"/>
    <w:rsid w:val="008A75AC"/>
    <w:rsid w:val="008A7B08"/>
    <w:rsid w:val="008B1A4E"/>
    <w:rsid w:val="008B497A"/>
    <w:rsid w:val="008B5981"/>
    <w:rsid w:val="008B5B63"/>
    <w:rsid w:val="008B65AB"/>
    <w:rsid w:val="008B7116"/>
    <w:rsid w:val="008C0C34"/>
    <w:rsid w:val="008C249E"/>
    <w:rsid w:val="008C2D36"/>
    <w:rsid w:val="008C39A8"/>
    <w:rsid w:val="008C3C92"/>
    <w:rsid w:val="008C4DC6"/>
    <w:rsid w:val="008C64A7"/>
    <w:rsid w:val="008C7A41"/>
    <w:rsid w:val="008D042C"/>
    <w:rsid w:val="008D050C"/>
    <w:rsid w:val="008D08A9"/>
    <w:rsid w:val="008D3A66"/>
    <w:rsid w:val="008D4F94"/>
    <w:rsid w:val="008D5908"/>
    <w:rsid w:val="008D5D7C"/>
    <w:rsid w:val="008E1096"/>
    <w:rsid w:val="008E1820"/>
    <w:rsid w:val="008E1EC0"/>
    <w:rsid w:val="008E1F15"/>
    <w:rsid w:val="008E2FD2"/>
    <w:rsid w:val="008E366E"/>
    <w:rsid w:val="008E378D"/>
    <w:rsid w:val="008E3D7F"/>
    <w:rsid w:val="008E48CB"/>
    <w:rsid w:val="008E5164"/>
    <w:rsid w:val="008E6860"/>
    <w:rsid w:val="008E7141"/>
    <w:rsid w:val="008F1609"/>
    <w:rsid w:val="008F26AE"/>
    <w:rsid w:val="008F4F0A"/>
    <w:rsid w:val="008F5750"/>
    <w:rsid w:val="008F60B1"/>
    <w:rsid w:val="008F6806"/>
    <w:rsid w:val="0090295D"/>
    <w:rsid w:val="00902C77"/>
    <w:rsid w:val="00907459"/>
    <w:rsid w:val="00907950"/>
    <w:rsid w:val="00907B5D"/>
    <w:rsid w:val="0091038F"/>
    <w:rsid w:val="00911649"/>
    <w:rsid w:val="009118C6"/>
    <w:rsid w:val="009120BC"/>
    <w:rsid w:val="00912C84"/>
    <w:rsid w:val="009141DB"/>
    <w:rsid w:val="00916738"/>
    <w:rsid w:val="009171B2"/>
    <w:rsid w:val="00917D39"/>
    <w:rsid w:val="00920B79"/>
    <w:rsid w:val="00921F7E"/>
    <w:rsid w:val="00922D49"/>
    <w:rsid w:val="00922D54"/>
    <w:rsid w:val="009231A4"/>
    <w:rsid w:val="0092437B"/>
    <w:rsid w:val="009244C9"/>
    <w:rsid w:val="00924D3F"/>
    <w:rsid w:val="00925223"/>
    <w:rsid w:val="0092551C"/>
    <w:rsid w:val="0092555F"/>
    <w:rsid w:val="00925DAF"/>
    <w:rsid w:val="00926A31"/>
    <w:rsid w:val="0092743C"/>
    <w:rsid w:val="009308B9"/>
    <w:rsid w:val="00930C2C"/>
    <w:rsid w:val="00931FD1"/>
    <w:rsid w:val="00932CB3"/>
    <w:rsid w:val="009332EC"/>
    <w:rsid w:val="00936C06"/>
    <w:rsid w:val="00937AD7"/>
    <w:rsid w:val="00941201"/>
    <w:rsid w:val="009441C4"/>
    <w:rsid w:val="009443D8"/>
    <w:rsid w:val="0094537D"/>
    <w:rsid w:val="0094548D"/>
    <w:rsid w:val="009464A5"/>
    <w:rsid w:val="00946CFE"/>
    <w:rsid w:val="009521EB"/>
    <w:rsid w:val="00952C77"/>
    <w:rsid w:val="00953ACC"/>
    <w:rsid w:val="00954407"/>
    <w:rsid w:val="0095453C"/>
    <w:rsid w:val="00954542"/>
    <w:rsid w:val="00954FBC"/>
    <w:rsid w:val="00955010"/>
    <w:rsid w:val="00955094"/>
    <w:rsid w:val="009556C3"/>
    <w:rsid w:val="009557DF"/>
    <w:rsid w:val="00956B5F"/>
    <w:rsid w:val="00957026"/>
    <w:rsid w:val="009575C5"/>
    <w:rsid w:val="00957FC9"/>
    <w:rsid w:val="009605D5"/>
    <w:rsid w:val="00961533"/>
    <w:rsid w:val="0096199B"/>
    <w:rsid w:val="0096479E"/>
    <w:rsid w:val="009652C7"/>
    <w:rsid w:val="00966510"/>
    <w:rsid w:val="00967625"/>
    <w:rsid w:val="00967973"/>
    <w:rsid w:val="00971154"/>
    <w:rsid w:val="0097328F"/>
    <w:rsid w:val="00973CCF"/>
    <w:rsid w:val="00973E4A"/>
    <w:rsid w:val="00977B15"/>
    <w:rsid w:val="00981CA9"/>
    <w:rsid w:val="0098248D"/>
    <w:rsid w:val="00983A15"/>
    <w:rsid w:val="00984102"/>
    <w:rsid w:val="009842D3"/>
    <w:rsid w:val="00984D3E"/>
    <w:rsid w:val="009854E4"/>
    <w:rsid w:val="00985F8D"/>
    <w:rsid w:val="009860BB"/>
    <w:rsid w:val="00986565"/>
    <w:rsid w:val="009867A0"/>
    <w:rsid w:val="00986A21"/>
    <w:rsid w:val="00986F3C"/>
    <w:rsid w:val="00990696"/>
    <w:rsid w:val="009911CC"/>
    <w:rsid w:val="00992077"/>
    <w:rsid w:val="009928ED"/>
    <w:rsid w:val="00993758"/>
    <w:rsid w:val="00994C2B"/>
    <w:rsid w:val="009979FB"/>
    <w:rsid w:val="00997E27"/>
    <w:rsid w:val="009A0177"/>
    <w:rsid w:val="009A13D7"/>
    <w:rsid w:val="009A17FC"/>
    <w:rsid w:val="009A239B"/>
    <w:rsid w:val="009A2B0A"/>
    <w:rsid w:val="009A4220"/>
    <w:rsid w:val="009A43E7"/>
    <w:rsid w:val="009A56CE"/>
    <w:rsid w:val="009A5D18"/>
    <w:rsid w:val="009A60C0"/>
    <w:rsid w:val="009A6569"/>
    <w:rsid w:val="009B07E9"/>
    <w:rsid w:val="009B0FAD"/>
    <w:rsid w:val="009B2CCB"/>
    <w:rsid w:val="009B2DAC"/>
    <w:rsid w:val="009B38DD"/>
    <w:rsid w:val="009B3AE9"/>
    <w:rsid w:val="009B449A"/>
    <w:rsid w:val="009B79E4"/>
    <w:rsid w:val="009B7F13"/>
    <w:rsid w:val="009C0491"/>
    <w:rsid w:val="009C0883"/>
    <w:rsid w:val="009C2390"/>
    <w:rsid w:val="009C370B"/>
    <w:rsid w:val="009C6358"/>
    <w:rsid w:val="009C781C"/>
    <w:rsid w:val="009D057E"/>
    <w:rsid w:val="009D2220"/>
    <w:rsid w:val="009D27DD"/>
    <w:rsid w:val="009D5421"/>
    <w:rsid w:val="009D5C58"/>
    <w:rsid w:val="009D64EB"/>
    <w:rsid w:val="009D6C8C"/>
    <w:rsid w:val="009D6FBA"/>
    <w:rsid w:val="009E1813"/>
    <w:rsid w:val="009E188F"/>
    <w:rsid w:val="009E1D07"/>
    <w:rsid w:val="009E26C6"/>
    <w:rsid w:val="009E3173"/>
    <w:rsid w:val="009E34FE"/>
    <w:rsid w:val="009E3E7E"/>
    <w:rsid w:val="009E6651"/>
    <w:rsid w:val="009F0450"/>
    <w:rsid w:val="009F1935"/>
    <w:rsid w:val="009F2519"/>
    <w:rsid w:val="009F3234"/>
    <w:rsid w:val="009F477D"/>
    <w:rsid w:val="009F6463"/>
    <w:rsid w:val="009F7410"/>
    <w:rsid w:val="009F75D7"/>
    <w:rsid w:val="009F7B83"/>
    <w:rsid w:val="00A02788"/>
    <w:rsid w:val="00A036FC"/>
    <w:rsid w:val="00A04463"/>
    <w:rsid w:val="00A0462A"/>
    <w:rsid w:val="00A04770"/>
    <w:rsid w:val="00A05523"/>
    <w:rsid w:val="00A06386"/>
    <w:rsid w:val="00A12F76"/>
    <w:rsid w:val="00A13B4C"/>
    <w:rsid w:val="00A13E0D"/>
    <w:rsid w:val="00A13FAB"/>
    <w:rsid w:val="00A1729B"/>
    <w:rsid w:val="00A20422"/>
    <w:rsid w:val="00A20529"/>
    <w:rsid w:val="00A21BA4"/>
    <w:rsid w:val="00A21BBD"/>
    <w:rsid w:val="00A239EE"/>
    <w:rsid w:val="00A23C35"/>
    <w:rsid w:val="00A25199"/>
    <w:rsid w:val="00A2637B"/>
    <w:rsid w:val="00A276AA"/>
    <w:rsid w:val="00A3163A"/>
    <w:rsid w:val="00A33373"/>
    <w:rsid w:val="00A34B3C"/>
    <w:rsid w:val="00A35705"/>
    <w:rsid w:val="00A357AB"/>
    <w:rsid w:val="00A35B62"/>
    <w:rsid w:val="00A3624F"/>
    <w:rsid w:val="00A36999"/>
    <w:rsid w:val="00A36B86"/>
    <w:rsid w:val="00A36E02"/>
    <w:rsid w:val="00A36EF4"/>
    <w:rsid w:val="00A37340"/>
    <w:rsid w:val="00A401BB"/>
    <w:rsid w:val="00A403E7"/>
    <w:rsid w:val="00A40C3A"/>
    <w:rsid w:val="00A411B5"/>
    <w:rsid w:val="00A41547"/>
    <w:rsid w:val="00A41809"/>
    <w:rsid w:val="00A4245C"/>
    <w:rsid w:val="00A425C8"/>
    <w:rsid w:val="00A44F13"/>
    <w:rsid w:val="00A45063"/>
    <w:rsid w:val="00A471F4"/>
    <w:rsid w:val="00A4790C"/>
    <w:rsid w:val="00A47A46"/>
    <w:rsid w:val="00A504BE"/>
    <w:rsid w:val="00A50DBF"/>
    <w:rsid w:val="00A528E9"/>
    <w:rsid w:val="00A5312B"/>
    <w:rsid w:val="00A54F69"/>
    <w:rsid w:val="00A56F27"/>
    <w:rsid w:val="00A5725B"/>
    <w:rsid w:val="00A579E5"/>
    <w:rsid w:val="00A57D6D"/>
    <w:rsid w:val="00A602AF"/>
    <w:rsid w:val="00A6058A"/>
    <w:rsid w:val="00A60C1D"/>
    <w:rsid w:val="00A61034"/>
    <w:rsid w:val="00A622F9"/>
    <w:rsid w:val="00A63443"/>
    <w:rsid w:val="00A655D7"/>
    <w:rsid w:val="00A6620B"/>
    <w:rsid w:val="00A66C78"/>
    <w:rsid w:val="00A6750C"/>
    <w:rsid w:val="00A67A45"/>
    <w:rsid w:val="00A67D09"/>
    <w:rsid w:val="00A67F4D"/>
    <w:rsid w:val="00A67F68"/>
    <w:rsid w:val="00A7085A"/>
    <w:rsid w:val="00A71549"/>
    <w:rsid w:val="00A72097"/>
    <w:rsid w:val="00A7289E"/>
    <w:rsid w:val="00A72AEC"/>
    <w:rsid w:val="00A735D9"/>
    <w:rsid w:val="00A74B6B"/>
    <w:rsid w:val="00A74C70"/>
    <w:rsid w:val="00A74EA4"/>
    <w:rsid w:val="00A75448"/>
    <w:rsid w:val="00A76572"/>
    <w:rsid w:val="00A77C99"/>
    <w:rsid w:val="00A77F49"/>
    <w:rsid w:val="00A80066"/>
    <w:rsid w:val="00A80E42"/>
    <w:rsid w:val="00A8100D"/>
    <w:rsid w:val="00A811DF"/>
    <w:rsid w:val="00A8280F"/>
    <w:rsid w:val="00A8390F"/>
    <w:rsid w:val="00A8454E"/>
    <w:rsid w:val="00A85C18"/>
    <w:rsid w:val="00A864EB"/>
    <w:rsid w:val="00A910CC"/>
    <w:rsid w:val="00A92229"/>
    <w:rsid w:val="00A9231C"/>
    <w:rsid w:val="00A92441"/>
    <w:rsid w:val="00A92DCD"/>
    <w:rsid w:val="00A938F1"/>
    <w:rsid w:val="00A94BF7"/>
    <w:rsid w:val="00A95E03"/>
    <w:rsid w:val="00A96C46"/>
    <w:rsid w:val="00A97D52"/>
    <w:rsid w:val="00AA0992"/>
    <w:rsid w:val="00AA11B1"/>
    <w:rsid w:val="00AA19EC"/>
    <w:rsid w:val="00AA1B18"/>
    <w:rsid w:val="00AA2AFB"/>
    <w:rsid w:val="00AA2B16"/>
    <w:rsid w:val="00AA335E"/>
    <w:rsid w:val="00AA39BB"/>
    <w:rsid w:val="00AA39D5"/>
    <w:rsid w:val="00AA46F3"/>
    <w:rsid w:val="00AA4996"/>
    <w:rsid w:val="00AA673C"/>
    <w:rsid w:val="00AB0B8A"/>
    <w:rsid w:val="00AB203C"/>
    <w:rsid w:val="00AB3518"/>
    <w:rsid w:val="00AB44B9"/>
    <w:rsid w:val="00AB4901"/>
    <w:rsid w:val="00AB514B"/>
    <w:rsid w:val="00AB539A"/>
    <w:rsid w:val="00AB6B49"/>
    <w:rsid w:val="00AB74F6"/>
    <w:rsid w:val="00AB7EAB"/>
    <w:rsid w:val="00AB7F92"/>
    <w:rsid w:val="00AC0E63"/>
    <w:rsid w:val="00AC1015"/>
    <w:rsid w:val="00AC11AB"/>
    <w:rsid w:val="00AC2ED4"/>
    <w:rsid w:val="00AC45AC"/>
    <w:rsid w:val="00AD02E2"/>
    <w:rsid w:val="00AD0C5F"/>
    <w:rsid w:val="00AD0C68"/>
    <w:rsid w:val="00AD1CF2"/>
    <w:rsid w:val="00AD1D72"/>
    <w:rsid w:val="00AD1F9E"/>
    <w:rsid w:val="00AD3E52"/>
    <w:rsid w:val="00AD4FEB"/>
    <w:rsid w:val="00AD5DE2"/>
    <w:rsid w:val="00AD73CE"/>
    <w:rsid w:val="00AD7710"/>
    <w:rsid w:val="00AE0400"/>
    <w:rsid w:val="00AE0B92"/>
    <w:rsid w:val="00AE0BD7"/>
    <w:rsid w:val="00AE121B"/>
    <w:rsid w:val="00AE16AA"/>
    <w:rsid w:val="00AE3CC2"/>
    <w:rsid w:val="00AE5768"/>
    <w:rsid w:val="00AE5930"/>
    <w:rsid w:val="00AE6488"/>
    <w:rsid w:val="00AE6ABF"/>
    <w:rsid w:val="00AE7DB3"/>
    <w:rsid w:val="00AF07F8"/>
    <w:rsid w:val="00AF0BDE"/>
    <w:rsid w:val="00AF13E4"/>
    <w:rsid w:val="00AF2800"/>
    <w:rsid w:val="00AF31E0"/>
    <w:rsid w:val="00AF33BB"/>
    <w:rsid w:val="00AF4D8F"/>
    <w:rsid w:val="00AF5287"/>
    <w:rsid w:val="00AF6CA2"/>
    <w:rsid w:val="00AF6E16"/>
    <w:rsid w:val="00AF7012"/>
    <w:rsid w:val="00AF7C85"/>
    <w:rsid w:val="00AF7E81"/>
    <w:rsid w:val="00B00945"/>
    <w:rsid w:val="00B0182D"/>
    <w:rsid w:val="00B0183D"/>
    <w:rsid w:val="00B02ABC"/>
    <w:rsid w:val="00B03356"/>
    <w:rsid w:val="00B033F0"/>
    <w:rsid w:val="00B03883"/>
    <w:rsid w:val="00B05930"/>
    <w:rsid w:val="00B06E02"/>
    <w:rsid w:val="00B07F00"/>
    <w:rsid w:val="00B105F5"/>
    <w:rsid w:val="00B11546"/>
    <w:rsid w:val="00B13D56"/>
    <w:rsid w:val="00B13DE6"/>
    <w:rsid w:val="00B153E6"/>
    <w:rsid w:val="00B15D96"/>
    <w:rsid w:val="00B16028"/>
    <w:rsid w:val="00B1762D"/>
    <w:rsid w:val="00B17E68"/>
    <w:rsid w:val="00B2065C"/>
    <w:rsid w:val="00B24201"/>
    <w:rsid w:val="00B24B20"/>
    <w:rsid w:val="00B255D6"/>
    <w:rsid w:val="00B271A8"/>
    <w:rsid w:val="00B273B2"/>
    <w:rsid w:val="00B303A8"/>
    <w:rsid w:val="00B309F0"/>
    <w:rsid w:val="00B31232"/>
    <w:rsid w:val="00B31242"/>
    <w:rsid w:val="00B31D82"/>
    <w:rsid w:val="00B32DF8"/>
    <w:rsid w:val="00B33ACA"/>
    <w:rsid w:val="00B34204"/>
    <w:rsid w:val="00B345DD"/>
    <w:rsid w:val="00B34A87"/>
    <w:rsid w:val="00B353A0"/>
    <w:rsid w:val="00B358B4"/>
    <w:rsid w:val="00B35BD9"/>
    <w:rsid w:val="00B35D7D"/>
    <w:rsid w:val="00B35E6B"/>
    <w:rsid w:val="00B36A98"/>
    <w:rsid w:val="00B370AC"/>
    <w:rsid w:val="00B41A02"/>
    <w:rsid w:val="00B42FEE"/>
    <w:rsid w:val="00B45E24"/>
    <w:rsid w:val="00B46A10"/>
    <w:rsid w:val="00B4762F"/>
    <w:rsid w:val="00B50608"/>
    <w:rsid w:val="00B50D03"/>
    <w:rsid w:val="00B5171F"/>
    <w:rsid w:val="00B52288"/>
    <w:rsid w:val="00B52884"/>
    <w:rsid w:val="00B52C21"/>
    <w:rsid w:val="00B55944"/>
    <w:rsid w:val="00B55F5A"/>
    <w:rsid w:val="00B57E02"/>
    <w:rsid w:val="00B6035F"/>
    <w:rsid w:val="00B60C7F"/>
    <w:rsid w:val="00B613A6"/>
    <w:rsid w:val="00B61D1D"/>
    <w:rsid w:val="00B6292E"/>
    <w:rsid w:val="00B6351A"/>
    <w:rsid w:val="00B648AF"/>
    <w:rsid w:val="00B64C15"/>
    <w:rsid w:val="00B64C9D"/>
    <w:rsid w:val="00B657C3"/>
    <w:rsid w:val="00B65D2B"/>
    <w:rsid w:val="00B6779B"/>
    <w:rsid w:val="00B70115"/>
    <w:rsid w:val="00B702A5"/>
    <w:rsid w:val="00B7041F"/>
    <w:rsid w:val="00B71814"/>
    <w:rsid w:val="00B719C4"/>
    <w:rsid w:val="00B754ED"/>
    <w:rsid w:val="00B7576F"/>
    <w:rsid w:val="00B769C9"/>
    <w:rsid w:val="00B77B96"/>
    <w:rsid w:val="00B800D5"/>
    <w:rsid w:val="00B82615"/>
    <w:rsid w:val="00B8472B"/>
    <w:rsid w:val="00B84ADB"/>
    <w:rsid w:val="00B855EC"/>
    <w:rsid w:val="00B86A07"/>
    <w:rsid w:val="00B86EB1"/>
    <w:rsid w:val="00B87594"/>
    <w:rsid w:val="00B87B0B"/>
    <w:rsid w:val="00B9215E"/>
    <w:rsid w:val="00B9268F"/>
    <w:rsid w:val="00B930B5"/>
    <w:rsid w:val="00B93296"/>
    <w:rsid w:val="00B933FF"/>
    <w:rsid w:val="00B9383A"/>
    <w:rsid w:val="00B93895"/>
    <w:rsid w:val="00B93CE9"/>
    <w:rsid w:val="00B94231"/>
    <w:rsid w:val="00B94491"/>
    <w:rsid w:val="00B94C09"/>
    <w:rsid w:val="00B96030"/>
    <w:rsid w:val="00B96B19"/>
    <w:rsid w:val="00BA1311"/>
    <w:rsid w:val="00BA1C37"/>
    <w:rsid w:val="00BA36BF"/>
    <w:rsid w:val="00BA4A06"/>
    <w:rsid w:val="00BA4F3F"/>
    <w:rsid w:val="00BA59B9"/>
    <w:rsid w:val="00BA5CA2"/>
    <w:rsid w:val="00BA5E3A"/>
    <w:rsid w:val="00BA6069"/>
    <w:rsid w:val="00BB0163"/>
    <w:rsid w:val="00BB233B"/>
    <w:rsid w:val="00BB285A"/>
    <w:rsid w:val="00BB2938"/>
    <w:rsid w:val="00BB5C94"/>
    <w:rsid w:val="00BB7813"/>
    <w:rsid w:val="00BB797B"/>
    <w:rsid w:val="00BB7DA7"/>
    <w:rsid w:val="00BC0584"/>
    <w:rsid w:val="00BC1F2C"/>
    <w:rsid w:val="00BC25D2"/>
    <w:rsid w:val="00BC2A30"/>
    <w:rsid w:val="00BC542D"/>
    <w:rsid w:val="00BC584E"/>
    <w:rsid w:val="00BC5C7B"/>
    <w:rsid w:val="00BC5D0F"/>
    <w:rsid w:val="00BD2650"/>
    <w:rsid w:val="00BD43D9"/>
    <w:rsid w:val="00BD4F41"/>
    <w:rsid w:val="00BD5E8F"/>
    <w:rsid w:val="00BD6327"/>
    <w:rsid w:val="00BD64E7"/>
    <w:rsid w:val="00BD73E8"/>
    <w:rsid w:val="00BE072D"/>
    <w:rsid w:val="00BE1C32"/>
    <w:rsid w:val="00BE2D6C"/>
    <w:rsid w:val="00BE3146"/>
    <w:rsid w:val="00BE4459"/>
    <w:rsid w:val="00BE514B"/>
    <w:rsid w:val="00BE5CCC"/>
    <w:rsid w:val="00BE681D"/>
    <w:rsid w:val="00BF1926"/>
    <w:rsid w:val="00BF1EE6"/>
    <w:rsid w:val="00BF2A44"/>
    <w:rsid w:val="00BF3C90"/>
    <w:rsid w:val="00BF6CD4"/>
    <w:rsid w:val="00C0009D"/>
    <w:rsid w:val="00C024D5"/>
    <w:rsid w:val="00C04BE6"/>
    <w:rsid w:val="00C05CBB"/>
    <w:rsid w:val="00C06051"/>
    <w:rsid w:val="00C078A9"/>
    <w:rsid w:val="00C079E6"/>
    <w:rsid w:val="00C10261"/>
    <w:rsid w:val="00C10BDA"/>
    <w:rsid w:val="00C10E3D"/>
    <w:rsid w:val="00C13448"/>
    <w:rsid w:val="00C13A65"/>
    <w:rsid w:val="00C13B5B"/>
    <w:rsid w:val="00C16485"/>
    <w:rsid w:val="00C1701D"/>
    <w:rsid w:val="00C172B7"/>
    <w:rsid w:val="00C17786"/>
    <w:rsid w:val="00C209A6"/>
    <w:rsid w:val="00C21270"/>
    <w:rsid w:val="00C21B18"/>
    <w:rsid w:val="00C21E50"/>
    <w:rsid w:val="00C23C5B"/>
    <w:rsid w:val="00C247AC"/>
    <w:rsid w:val="00C2597F"/>
    <w:rsid w:val="00C30A9F"/>
    <w:rsid w:val="00C313DB"/>
    <w:rsid w:val="00C31A91"/>
    <w:rsid w:val="00C31D8F"/>
    <w:rsid w:val="00C333CD"/>
    <w:rsid w:val="00C34659"/>
    <w:rsid w:val="00C3482C"/>
    <w:rsid w:val="00C349DC"/>
    <w:rsid w:val="00C34BC5"/>
    <w:rsid w:val="00C36253"/>
    <w:rsid w:val="00C41380"/>
    <w:rsid w:val="00C41F7C"/>
    <w:rsid w:val="00C4396B"/>
    <w:rsid w:val="00C44244"/>
    <w:rsid w:val="00C44BFD"/>
    <w:rsid w:val="00C44BFF"/>
    <w:rsid w:val="00C450B3"/>
    <w:rsid w:val="00C45387"/>
    <w:rsid w:val="00C510C5"/>
    <w:rsid w:val="00C51265"/>
    <w:rsid w:val="00C51781"/>
    <w:rsid w:val="00C51C16"/>
    <w:rsid w:val="00C53F32"/>
    <w:rsid w:val="00C56D4F"/>
    <w:rsid w:val="00C57403"/>
    <w:rsid w:val="00C6246F"/>
    <w:rsid w:val="00C62D03"/>
    <w:rsid w:val="00C63D06"/>
    <w:rsid w:val="00C63EED"/>
    <w:rsid w:val="00C64D21"/>
    <w:rsid w:val="00C66046"/>
    <w:rsid w:val="00C66199"/>
    <w:rsid w:val="00C66496"/>
    <w:rsid w:val="00C665B6"/>
    <w:rsid w:val="00C70471"/>
    <w:rsid w:val="00C73E8F"/>
    <w:rsid w:val="00C7626E"/>
    <w:rsid w:val="00C76F87"/>
    <w:rsid w:val="00C77CAA"/>
    <w:rsid w:val="00C801C9"/>
    <w:rsid w:val="00C81DD0"/>
    <w:rsid w:val="00C82B55"/>
    <w:rsid w:val="00C82C77"/>
    <w:rsid w:val="00C8340B"/>
    <w:rsid w:val="00C83C2F"/>
    <w:rsid w:val="00C83E44"/>
    <w:rsid w:val="00C84E4B"/>
    <w:rsid w:val="00C854D1"/>
    <w:rsid w:val="00C867B4"/>
    <w:rsid w:val="00C868E6"/>
    <w:rsid w:val="00C876CA"/>
    <w:rsid w:val="00C877E0"/>
    <w:rsid w:val="00C904A6"/>
    <w:rsid w:val="00C9095F"/>
    <w:rsid w:val="00C950C7"/>
    <w:rsid w:val="00C963BB"/>
    <w:rsid w:val="00C97674"/>
    <w:rsid w:val="00C97D91"/>
    <w:rsid w:val="00CA0537"/>
    <w:rsid w:val="00CA1435"/>
    <w:rsid w:val="00CA2C1D"/>
    <w:rsid w:val="00CA2DF4"/>
    <w:rsid w:val="00CA3BCE"/>
    <w:rsid w:val="00CA427E"/>
    <w:rsid w:val="00CA451D"/>
    <w:rsid w:val="00CA4880"/>
    <w:rsid w:val="00CB060F"/>
    <w:rsid w:val="00CB0F89"/>
    <w:rsid w:val="00CB1CB3"/>
    <w:rsid w:val="00CB2443"/>
    <w:rsid w:val="00CB3539"/>
    <w:rsid w:val="00CB3F76"/>
    <w:rsid w:val="00CB5BF5"/>
    <w:rsid w:val="00CB79C5"/>
    <w:rsid w:val="00CC1E5E"/>
    <w:rsid w:val="00CC4449"/>
    <w:rsid w:val="00CC61EF"/>
    <w:rsid w:val="00CC6C2F"/>
    <w:rsid w:val="00CD28B4"/>
    <w:rsid w:val="00CD2F99"/>
    <w:rsid w:val="00CD2FB6"/>
    <w:rsid w:val="00CD3388"/>
    <w:rsid w:val="00CD3451"/>
    <w:rsid w:val="00CD350D"/>
    <w:rsid w:val="00CD7A1E"/>
    <w:rsid w:val="00CD7B82"/>
    <w:rsid w:val="00CE00CF"/>
    <w:rsid w:val="00CE0716"/>
    <w:rsid w:val="00CE08DD"/>
    <w:rsid w:val="00CE0F2F"/>
    <w:rsid w:val="00CE14D7"/>
    <w:rsid w:val="00CE21B4"/>
    <w:rsid w:val="00CE28C5"/>
    <w:rsid w:val="00CE2B15"/>
    <w:rsid w:val="00CE2C93"/>
    <w:rsid w:val="00CE3323"/>
    <w:rsid w:val="00CE58C3"/>
    <w:rsid w:val="00CE6125"/>
    <w:rsid w:val="00CE6575"/>
    <w:rsid w:val="00CE6CFA"/>
    <w:rsid w:val="00CF06E1"/>
    <w:rsid w:val="00CF0D0F"/>
    <w:rsid w:val="00CF2897"/>
    <w:rsid w:val="00CF492B"/>
    <w:rsid w:val="00CF52CD"/>
    <w:rsid w:val="00CF588D"/>
    <w:rsid w:val="00CF61FE"/>
    <w:rsid w:val="00CF75AA"/>
    <w:rsid w:val="00D01737"/>
    <w:rsid w:val="00D017D7"/>
    <w:rsid w:val="00D026B1"/>
    <w:rsid w:val="00D026B2"/>
    <w:rsid w:val="00D03F6A"/>
    <w:rsid w:val="00D0510A"/>
    <w:rsid w:val="00D05B2E"/>
    <w:rsid w:val="00D06AC9"/>
    <w:rsid w:val="00D10001"/>
    <w:rsid w:val="00D11C25"/>
    <w:rsid w:val="00D12282"/>
    <w:rsid w:val="00D1297D"/>
    <w:rsid w:val="00D13E2C"/>
    <w:rsid w:val="00D14595"/>
    <w:rsid w:val="00D145B4"/>
    <w:rsid w:val="00D145BF"/>
    <w:rsid w:val="00D2008E"/>
    <w:rsid w:val="00D21335"/>
    <w:rsid w:val="00D21893"/>
    <w:rsid w:val="00D24B8B"/>
    <w:rsid w:val="00D259D2"/>
    <w:rsid w:val="00D26CB3"/>
    <w:rsid w:val="00D27DF8"/>
    <w:rsid w:val="00D3023B"/>
    <w:rsid w:val="00D34BD0"/>
    <w:rsid w:val="00D34BF8"/>
    <w:rsid w:val="00D35AF3"/>
    <w:rsid w:val="00D35C90"/>
    <w:rsid w:val="00D35D34"/>
    <w:rsid w:val="00D35D57"/>
    <w:rsid w:val="00D3626C"/>
    <w:rsid w:val="00D36856"/>
    <w:rsid w:val="00D3731B"/>
    <w:rsid w:val="00D37D28"/>
    <w:rsid w:val="00D407E2"/>
    <w:rsid w:val="00D412FC"/>
    <w:rsid w:val="00D42B49"/>
    <w:rsid w:val="00D466D1"/>
    <w:rsid w:val="00D46EF6"/>
    <w:rsid w:val="00D47AC4"/>
    <w:rsid w:val="00D47F18"/>
    <w:rsid w:val="00D51A3D"/>
    <w:rsid w:val="00D521C6"/>
    <w:rsid w:val="00D52679"/>
    <w:rsid w:val="00D52AF4"/>
    <w:rsid w:val="00D5302E"/>
    <w:rsid w:val="00D54999"/>
    <w:rsid w:val="00D553D5"/>
    <w:rsid w:val="00D55ADE"/>
    <w:rsid w:val="00D5619F"/>
    <w:rsid w:val="00D577C3"/>
    <w:rsid w:val="00D57F53"/>
    <w:rsid w:val="00D6060E"/>
    <w:rsid w:val="00D60636"/>
    <w:rsid w:val="00D606EA"/>
    <w:rsid w:val="00D60C79"/>
    <w:rsid w:val="00D60CF0"/>
    <w:rsid w:val="00D60F88"/>
    <w:rsid w:val="00D61FEB"/>
    <w:rsid w:val="00D62BEB"/>
    <w:rsid w:val="00D63637"/>
    <w:rsid w:val="00D64832"/>
    <w:rsid w:val="00D655F6"/>
    <w:rsid w:val="00D65BAE"/>
    <w:rsid w:val="00D665E5"/>
    <w:rsid w:val="00D67962"/>
    <w:rsid w:val="00D7093A"/>
    <w:rsid w:val="00D72AEF"/>
    <w:rsid w:val="00D72D6C"/>
    <w:rsid w:val="00D73FDB"/>
    <w:rsid w:val="00D756FE"/>
    <w:rsid w:val="00D75FB5"/>
    <w:rsid w:val="00D7679C"/>
    <w:rsid w:val="00D769B3"/>
    <w:rsid w:val="00D80E4C"/>
    <w:rsid w:val="00D8145B"/>
    <w:rsid w:val="00D8151B"/>
    <w:rsid w:val="00D81629"/>
    <w:rsid w:val="00D826ED"/>
    <w:rsid w:val="00D82728"/>
    <w:rsid w:val="00D83526"/>
    <w:rsid w:val="00D83865"/>
    <w:rsid w:val="00D83EE3"/>
    <w:rsid w:val="00D84922"/>
    <w:rsid w:val="00D84D41"/>
    <w:rsid w:val="00D8528C"/>
    <w:rsid w:val="00D87775"/>
    <w:rsid w:val="00D9057E"/>
    <w:rsid w:val="00D905A2"/>
    <w:rsid w:val="00D91B63"/>
    <w:rsid w:val="00D91CB4"/>
    <w:rsid w:val="00D93BA5"/>
    <w:rsid w:val="00D93EDA"/>
    <w:rsid w:val="00D940CE"/>
    <w:rsid w:val="00D944E6"/>
    <w:rsid w:val="00D958D6"/>
    <w:rsid w:val="00D96801"/>
    <w:rsid w:val="00D968FC"/>
    <w:rsid w:val="00DA13AD"/>
    <w:rsid w:val="00DA2A02"/>
    <w:rsid w:val="00DA2C8F"/>
    <w:rsid w:val="00DA32FE"/>
    <w:rsid w:val="00DA3525"/>
    <w:rsid w:val="00DA4A82"/>
    <w:rsid w:val="00DA54A2"/>
    <w:rsid w:val="00DA60A5"/>
    <w:rsid w:val="00DA769F"/>
    <w:rsid w:val="00DA7BDE"/>
    <w:rsid w:val="00DB2A29"/>
    <w:rsid w:val="00DB4227"/>
    <w:rsid w:val="00DB4401"/>
    <w:rsid w:val="00DB488C"/>
    <w:rsid w:val="00DB7637"/>
    <w:rsid w:val="00DB791A"/>
    <w:rsid w:val="00DB7B5E"/>
    <w:rsid w:val="00DB7EB4"/>
    <w:rsid w:val="00DC0938"/>
    <w:rsid w:val="00DC0BE7"/>
    <w:rsid w:val="00DC24CE"/>
    <w:rsid w:val="00DC27EA"/>
    <w:rsid w:val="00DC4E50"/>
    <w:rsid w:val="00DC5185"/>
    <w:rsid w:val="00DC5256"/>
    <w:rsid w:val="00DC52B3"/>
    <w:rsid w:val="00DC573B"/>
    <w:rsid w:val="00DC5946"/>
    <w:rsid w:val="00DC6434"/>
    <w:rsid w:val="00DC6606"/>
    <w:rsid w:val="00DC6816"/>
    <w:rsid w:val="00DC684F"/>
    <w:rsid w:val="00DD1C7F"/>
    <w:rsid w:val="00DD1ED9"/>
    <w:rsid w:val="00DD3C64"/>
    <w:rsid w:val="00DD473A"/>
    <w:rsid w:val="00DD4AA3"/>
    <w:rsid w:val="00DD562E"/>
    <w:rsid w:val="00DD6AEF"/>
    <w:rsid w:val="00DD7E76"/>
    <w:rsid w:val="00DD7FB0"/>
    <w:rsid w:val="00DE01E7"/>
    <w:rsid w:val="00DE0255"/>
    <w:rsid w:val="00DE0FDA"/>
    <w:rsid w:val="00DE24CD"/>
    <w:rsid w:val="00DE33DE"/>
    <w:rsid w:val="00DE382C"/>
    <w:rsid w:val="00DE3C70"/>
    <w:rsid w:val="00DE5980"/>
    <w:rsid w:val="00DE6974"/>
    <w:rsid w:val="00DE6ACD"/>
    <w:rsid w:val="00DE7487"/>
    <w:rsid w:val="00DE7A26"/>
    <w:rsid w:val="00DF04ED"/>
    <w:rsid w:val="00DF16B6"/>
    <w:rsid w:val="00DF3545"/>
    <w:rsid w:val="00DF3CC4"/>
    <w:rsid w:val="00DF4B66"/>
    <w:rsid w:val="00DF4BC9"/>
    <w:rsid w:val="00DF5BD3"/>
    <w:rsid w:val="00DF630D"/>
    <w:rsid w:val="00DF7D70"/>
    <w:rsid w:val="00DF7F04"/>
    <w:rsid w:val="00E01032"/>
    <w:rsid w:val="00E017EC"/>
    <w:rsid w:val="00E02785"/>
    <w:rsid w:val="00E02C0A"/>
    <w:rsid w:val="00E03E61"/>
    <w:rsid w:val="00E03FA5"/>
    <w:rsid w:val="00E0401B"/>
    <w:rsid w:val="00E058ED"/>
    <w:rsid w:val="00E05C61"/>
    <w:rsid w:val="00E06B40"/>
    <w:rsid w:val="00E06EA6"/>
    <w:rsid w:val="00E073EF"/>
    <w:rsid w:val="00E10B1A"/>
    <w:rsid w:val="00E10BE0"/>
    <w:rsid w:val="00E11687"/>
    <w:rsid w:val="00E120B7"/>
    <w:rsid w:val="00E12800"/>
    <w:rsid w:val="00E13646"/>
    <w:rsid w:val="00E13BD0"/>
    <w:rsid w:val="00E16EC4"/>
    <w:rsid w:val="00E1703E"/>
    <w:rsid w:val="00E21C48"/>
    <w:rsid w:val="00E25A55"/>
    <w:rsid w:val="00E27D95"/>
    <w:rsid w:val="00E3006A"/>
    <w:rsid w:val="00E3081A"/>
    <w:rsid w:val="00E309C5"/>
    <w:rsid w:val="00E31029"/>
    <w:rsid w:val="00E31C1F"/>
    <w:rsid w:val="00E323F0"/>
    <w:rsid w:val="00E33F44"/>
    <w:rsid w:val="00E35758"/>
    <w:rsid w:val="00E37DC4"/>
    <w:rsid w:val="00E40940"/>
    <w:rsid w:val="00E4130B"/>
    <w:rsid w:val="00E4140A"/>
    <w:rsid w:val="00E44A9E"/>
    <w:rsid w:val="00E4664D"/>
    <w:rsid w:val="00E4678E"/>
    <w:rsid w:val="00E46C23"/>
    <w:rsid w:val="00E46EB8"/>
    <w:rsid w:val="00E50911"/>
    <w:rsid w:val="00E521DC"/>
    <w:rsid w:val="00E53CA0"/>
    <w:rsid w:val="00E546BE"/>
    <w:rsid w:val="00E55168"/>
    <w:rsid w:val="00E55981"/>
    <w:rsid w:val="00E56390"/>
    <w:rsid w:val="00E5699A"/>
    <w:rsid w:val="00E60559"/>
    <w:rsid w:val="00E60EBB"/>
    <w:rsid w:val="00E62FB6"/>
    <w:rsid w:val="00E63B77"/>
    <w:rsid w:val="00E6404D"/>
    <w:rsid w:val="00E64B3C"/>
    <w:rsid w:val="00E65FEB"/>
    <w:rsid w:val="00E67061"/>
    <w:rsid w:val="00E67CBD"/>
    <w:rsid w:val="00E706A2"/>
    <w:rsid w:val="00E70BF6"/>
    <w:rsid w:val="00E7307B"/>
    <w:rsid w:val="00E7404E"/>
    <w:rsid w:val="00E74427"/>
    <w:rsid w:val="00E778F8"/>
    <w:rsid w:val="00E77C0E"/>
    <w:rsid w:val="00E80529"/>
    <w:rsid w:val="00E813A8"/>
    <w:rsid w:val="00E81904"/>
    <w:rsid w:val="00E84CFB"/>
    <w:rsid w:val="00E85008"/>
    <w:rsid w:val="00E86A44"/>
    <w:rsid w:val="00E909FE"/>
    <w:rsid w:val="00E93E14"/>
    <w:rsid w:val="00E93F48"/>
    <w:rsid w:val="00E94D69"/>
    <w:rsid w:val="00E94EFE"/>
    <w:rsid w:val="00E9574F"/>
    <w:rsid w:val="00E957F0"/>
    <w:rsid w:val="00E95FD3"/>
    <w:rsid w:val="00E9649C"/>
    <w:rsid w:val="00E96948"/>
    <w:rsid w:val="00E978CA"/>
    <w:rsid w:val="00EA07EB"/>
    <w:rsid w:val="00EA0DC4"/>
    <w:rsid w:val="00EA17DE"/>
    <w:rsid w:val="00EA2A75"/>
    <w:rsid w:val="00EA35A8"/>
    <w:rsid w:val="00EA3BBA"/>
    <w:rsid w:val="00EA488C"/>
    <w:rsid w:val="00EA57C9"/>
    <w:rsid w:val="00EA5C2D"/>
    <w:rsid w:val="00EA6D1A"/>
    <w:rsid w:val="00EA74D8"/>
    <w:rsid w:val="00EA79E0"/>
    <w:rsid w:val="00EB2360"/>
    <w:rsid w:val="00EB2B69"/>
    <w:rsid w:val="00EB2F8D"/>
    <w:rsid w:val="00EB3275"/>
    <w:rsid w:val="00EB598F"/>
    <w:rsid w:val="00EB6080"/>
    <w:rsid w:val="00EB664D"/>
    <w:rsid w:val="00EB6A09"/>
    <w:rsid w:val="00EB6C8B"/>
    <w:rsid w:val="00EC0239"/>
    <w:rsid w:val="00EC2000"/>
    <w:rsid w:val="00EC27A7"/>
    <w:rsid w:val="00EC2961"/>
    <w:rsid w:val="00EC2E3A"/>
    <w:rsid w:val="00EC594F"/>
    <w:rsid w:val="00EC69B6"/>
    <w:rsid w:val="00ED0DAD"/>
    <w:rsid w:val="00ED0E1C"/>
    <w:rsid w:val="00ED41EE"/>
    <w:rsid w:val="00ED456E"/>
    <w:rsid w:val="00ED4CF5"/>
    <w:rsid w:val="00ED5BEE"/>
    <w:rsid w:val="00ED6637"/>
    <w:rsid w:val="00ED6702"/>
    <w:rsid w:val="00ED68B1"/>
    <w:rsid w:val="00ED7111"/>
    <w:rsid w:val="00ED7BFD"/>
    <w:rsid w:val="00EE1FB4"/>
    <w:rsid w:val="00EE54A4"/>
    <w:rsid w:val="00EE5BFD"/>
    <w:rsid w:val="00EF03F0"/>
    <w:rsid w:val="00EF0494"/>
    <w:rsid w:val="00EF152F"/>
    <w:rsid w:val="00EF21D4"/>
    <w:rsid w:val="00EF2260"/>
    <w:rsid w:val="00EF25D5"/>
    <w:rsid w:val="00EF2721"/>
    <w:rsid w:val="00EF2A8D"/>
    <w:rsid w:val="00EF2C58"/>
    <w:rsid w:val="00EF3E8D"/>
    <w:rsid w:val="00EF6BA1"/>
    <w:rsid w:val="00EF7018"/>
    <w:rsid w:val="00F016FC"/>
    <w:rsid w:val="00F0171E"/>
    <w:rsid w:val="00F01C31"/>
    <w:rsid w:val="00F01C50"/>
    <w:rsid w:val="00F01CE1"/>
    <w:rsid w:val="00F02470"/>
    <w:rsid w:val="00F0452C"/>
    <w:rsid w:val="00F04D64"/>
    <w:rsid w:val="00F07E57"/>
    <w:rsid w:val="00F07E61"/>
    <w:rsid w:val="00F1148C"/>
    <w:rsid w:val="00F1464A"/>
    <w:rsid w:val="00F14881"/>
    <w:rsid w:val="00F14BCE"/>
    <w:rsid w:val="00F159DB"/>
    <w:rsid w:val="00F16420"/>
    <w:rsid w:val="00F16591"/>
    <w:rsid w:val="00F25360"/>
    <w:rsid w:val="00F2583F"/>
    <w:rsid w:val="00F279E1"/>
    <w:rsid w:val="00F320AC"/>
    <w:rsid w:val="00F32604"/>
    <w:rsid w:val="00F33FBB"/>
    <w:rsid w:val="00F353CF"/>
    <w:rsid w:val="00F3686D"/>
    <w:rsid w:val="00F36EBE"/>
    <w:rsid w:val="00F3741E"/>
    <w:rsid w:val="00F37AEE"/>
    <w:rsid w:val="00F41305"/>
    <w:rsid w:val="00F41737"/>
    <w:rsid w:val="00F449D1"/>
    <w:rsid w:val="00F45068"/>
    <w:rsid w:val="00F47551"/>
    <w:rsid w:val="00F50FD1"/>
    <w:rsid w:val="00F5263C"/>
    <w:rsid w:val="00F52C2D"/>
    <w:rsid w:val="00F53449"/>
    <w:rsid w:val="00F551C2"/>
    <w:rsid w:val="00F55691"/>
    <w:rsid w:val="00F55E84"/>
    <w:rsid w:val="00F560A8"/>
    <w:rsid w:val="00F56698"/>
    <w:rsid w:val="00F5788C"/>
    <w:rsid w:val="00F60E87"/>
    <w:rsid w:val="00F6423C"/>
    <w:rsid w:val="00F647FA"/>
    <w:rsid w:val="00F7119B"/>
    <w:rsid w:val="00F72EC0"/>
    <w:rsid w:val="00F72F8B"/>
    <w:rsid w:val="00F732AA"/>
    <w:rsid w:val="00F74B00"/>
    <w:rsid w:val="00F75BC9"/>
    <w:rsid w:val="00F7680A"/>
    <w:rsid w:val="00F76C70"/>
    <w:rsid w:val="00F7727A"/>
    <w:rsid w:val="00F80407"/>
    <w:rsid w:val="00F82349"/>
    <w:rsid w:val="00F82846"/>
    <w:rsid w:val="00F82A50"/>
    <w:rsid w:val="00F83946"/>
    <w:rsid w:val="00F83C2B"/>
    <w:rsid w:val="00F86F66"/>
    <w:rsid w:val="00F86FC8"/>
    <w:rsid w:val="00F86FD5"/>
    <w:rsid w:val="00F87F74"/>
    <w:rsid w:val="00F907F5"/>
    <w:rsid w:val="00F93FBB"/>
    <w:rsid w:val="00F94A5F"/>
    <w:rsid w:val="00F9581F"/>
    <w:rsid w:val="00F95CD0"/>
    <w:rsid w:val="00F95FDD"/>
    <w:rsid w:val="00F96295"/>
    <w:rsid w:val="00F96999"/>
    <w:rsid w:val="00FA04EB"/>
    <w:rsid w:val="00FA0A05"/>
    <w:rsid w:val="00FA0D95"/>
    <w:rsid w:val="00FA1092"/>
    <w:rsid w:val="00FA121C"/>
    <w:rsid w:val="00FA158C"/>
    <w:rsid w:val="00FA2658"/>
    <w:rsid w:val="00FA4B5B"/>
    <w:rsid w:val="00FA69EC"/>
    <w:rsid w:val="00FA7BA5"/>
    <w:rsid w:val="00FB05D4"/>
    <w:rsid w:val="00FB0F5A"/>
    <w:rsid w:val="00FB1C64"/>
    <w:rsid w:val="00FB2265"/>
    <w:rsid w:val="00FB711C"/>
    <w:rsid w:val="00FC0694"/>
    <w:rsid w:val="00FC11A0"/>
    <w:rsid w:val="00FC38C5"/>
    <w:rsid w:val="00FC3F24"/>
    <w:rsid w:val="00FC6079"/>
    <w:rsid w:val="00FC6D24"/>
    <w:rsid w:val="00FD0BDE"/>
    <w:rsid w:val="00FD1933"/>
    <w:rsid w:val="00FD1A4F"/>
    <w:rsid w:val="00FD263D"/>
    <w:rsid w:val="00FD39B8"/>
    <w:rsid w:val="00FD3D82"/>
    <w:rsid w:val="00FD50C7"/>
    <w:rsid w:val="00FD5D98"/>
    <w:rsid w:val="00FD6311"/>
    <w:rsid w:val="00FE1660"/>
    <w:rsid w:val="00FE19AC"/>
    <w:rsid w:val="00FE1E71"/>
    <w:rsid w:val="00FE2229"/>
    <w:rsid w:val="00FE350D"/>
    <w:rsid w:val="00FE43F9"/>
    <w:rsid w:val="00FE585F"/>
    <w:rsid w:val="00FE5872"/>
    <w:rsid w:val="00FE5D64"/>
    <w:rsid w:val="00FE66D6"/>
    <w:rsid w:val="00FE6BD6"/>
    <w:rsid w:val="00FE6D8C"/>
    <w:rsid w:val="00FF0526"/>
    <w:rsid w:val="00FF1B1B"/>
    <w:rsid w:val="00FF238F"/>
    <w:rsid w:val="00FF2DE7"/>
    <w:rsid w:val="00FF2F74"/>
    <w:rsid w:val="00FF3AD3"/>
    <w:rsid w:val="00FF61A4"/>
    <w:rsid w:val="00FF655F"/>
    <w:rsid w:val="00FF744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6ACD"/>
    <w:pPr>
      <w:spacing w:after="200" w:line="276" w:lineRule="auto"/>
    </w:pPr>
    <w:rPr>
      <w:sz w:val="22"/>
      <w:szCs w:val="22"/>
      <w:lang w:eastAsia="en-US"/>
    </w:rPr>
  </w:style>
  <w:style w:type="paragraph" w:styleId="2">
    <w:name w:val="heading 2"/>
    <w:basedOn w:val="a"/>
    <w:link w:val="20"/>
    <w:qFormat/>
    <w:rsid w:val="004133B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C7455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unhideWhenUsed/>
    <w:rsid w:val="00683591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683591"/>
    <w:rPr>
      <w:rFonts w:ascii="Tahoma" w:hAnsi="Tahoma" w:cs="Tahoma"/>
      <w:sz w:val="16"/>
      <w:szCs w:val="16"/>
      <w:lang w:eastAsia="en-US"/>
    </w:rPr>
  </w:style>
  <w:style w:type="paragraph" w:styleId="a6">
    <w:name w:val="No Spacing"/>
    <w:uiPriority w:val="1"/>
    <w:qFormat/>
    <w:rsid w:val="008E48CB"/>
    <w:rPr>
      <w:sz w:val="22"/>
      <w:szCs w:val="22"/>
      <w:lang w:eastAsia="en-US"/>
    </w:rPr>
  </w:style>
  <w:style w:type="paragraph" w:styleId="a7">
    <w:name w:val="header"/>
    <w:basedOn w:val="a"/>
    <w:link w:val="a8"/>
    <w:unhideWhenUsed/>
    <w:rsid w:val="000C1467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rsid w:val="000C1467"/>
    <w:rPr>
      <w:sz w:val="22"/>
      <w:szCs w:val="22"/>
      <w:lang w:eastAsia="en-US"/>
    </w:rPr>
  </w:style>
  <w:style w:type="paragraph" w:styleId="a9">
    <w:name w:val="footer"/>
    <w:basedOn w:val="a"/>
    <w:link w:val="aa"/>
    <w:unhideWhenUsed/>
    <w:rsid w:val="000C1467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rsid w:val="000C1467"/>
    <w:rPr>
      <w:sz w:val="22"/>
      <w:szCs w:val="22"/>
      <w:lang w:eastAsia="en-US"/>
    </w:rPr>
  </w:style>
  <w:style w:type="paragraph" w:customStyle="1" w:styleId="ConsPlusNormal">
    <w:name w:val="ConsPlusNormal"/>
    <w:link w:val="ConsPlusNormal0"/>
    <w:rsid w:val="009C781C"/>
    <w:pPr>
      <w:autoSpaceDE w:val="0"/>
      <w:autoSpaceDN w:val="0"/>
      <w:adjustRightInd w:val="0"/>
    </w:pPr>
    <w:rPr>
      <w:rFonts w:cs="Calibri"/>
      <w:sz w:val="28"/>
      <w:szCs w:val="28"/>
      <w:lang w:eastAsia="en-US"/>
    </w:rPr>
  </w:style>
  <w:style w:type="character" w:customStyle="1" w:styleId="ConsPlusNormal0">
    <w:name w:val="ConsPlusNormal Знак"/>
    <w:link w:val="ConsPlusNormal"/>
    <w:locked/>
    <w:rsid w:val="00166D58"/>
    <w:rPr>
      <w:rFonts w:cs="Calibri"/>
      <w:sz w:val="28"/>
      <w:szCs w:val="28"/>
      <w:lang w:val="ru-RU" w:eastAsia="en-US" w:bidi="ar-SA"/>
    </w:rPr>
  </w:style>
  <w:style w:type="paragraph" w:customStyle="1" w:styleId="ConsPlusCell">
    <w:name w:val="ConsPlusCell"/>
    <w:rsid w:val="001B1C42"/>
    <w:pPr>
      <w:autoSpaceDE w:val="0"/>
      <w:autoSpaceDN w:val="0"/>
      <w:adjustRightInd w:val="0"/>
    </w:pPr>
    <w:rPr>
      <w:rFonts w:cs="Calibri"/>
      <w:sz w:val="28"/>
      <w:szCs w:val="28"/>
      <w:lang w:eastAsia="en-US"/>
    </w:rPr>
  </w:style>
  <w:style w:type="paragraph" w:customStyle="1" w:styleId="ConsPlusTitle">
    <w:name w:val="ConsPlusTitle"/>
    <w:rsid w:val="000A32EF"/>
    <w:pPr>
      <w:autoSpaceDE w:val="0"/>
      <w:autoSpaceDN w:val="0"/>
      <w:adjustRightInd w:val="0"/>
    </w:pPr>
    <w:rPr>
      <w:rFonts w:cs="Calibri"/>
      <w:b/>
      <w:bCs/>
      <w:sz w:val="28"/>
      <w:szCs w:val="28"/>
      <w:lang w:eastAsia="en-US"/>
    </w:rPr>
  </w:style>
  <w:style w:type="paragraph" w:styleId="ab">
    <w:name w:val="List Paragraph"/>
    <w:basedOn w:val="a"/>
    <w:uiPriority w:val="34"/>
    <w:qFormat/>
    <w:rsid w:val="000A32EF"/>
    <w:pPr>
      <w:ind w:left="720"/>
      <w:contextualSpacing/>
    </w:pPr>
    <w:rPr>
      <w:rFonts w:cs="Calibri"/>
    </w:rPr>
  </w:style>
  <w:style w:type="paragraph" w:customStyle="1" w:styleId="ConsPlusNonformat">
    <w:name w:val="ConsPlusNonformat"/>
    <w:rsid w:val="002133EF"/>
    <w:pPr>
      <w:autoSpaceDE w:val="0"/>
      <w:autoSpaceDN w:val="0"/>
      <w:adjustRightInd w:val="0"/>
    </w:pPr>
    <w:rPr>
      <w:rFonts w:ascii="Courier New" w:hAnsi="Courier New" w:cs="Courier New"/>
      <w:lang w:eastAsia="en-US"/>
    </w:rPr>
  </w:style>
  <w:style w:type="paragraph" w:customStyle="1" w:styleId="1">
    <w:name w:val="Знак1"/>
    <w:basedOn w:val="a"/>
    <w:rsid w:val="009244C9"/>
    <w:pPr>
      <w:spacing w:after="160" w:line="240" w:lineRule="exact"/>
    </w:pPr>
    <w:rPr>
      <w:rFonts w:ascii="Verdana" w:eastAsia="Times New Roman" w:hAnsi="Verdana"/>
      <w:sz w:val="20"/>
      <w:szCs w:val="20"/>
      <w:lang w:val="en-US"/>
    </w:rPr>
  </w:style>
  <w:style w:type="character" w:styleId="ac">
    <w:name w:val="Hyperlink"/>
    <w:unhideWhenUsed/>
    <w:rsid w:val="002C5DE6"/>
    <w:rPr>
      <w:color w:val="0000FF"/>
      <w:u w:val="single"/>
    </w:rPr>
  </w:style>
  <w:style w:type="paragraph" w:styleId="ad">
    <w:name w:val="Body Text"/>
    <w:basedOn w:val="a"/>
    <w:link w:val="ae"/>
    <w:uiPriority w:val="99"/>
    <w:unhideWhenUsed/>
    <w:rsid w:val="00166D58"/>
    <w:pPr>
      <w:spacing w:after="120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ae">
    <w:name w:val="Основной текст Знак"/>
    <w:link w:val="ad"/>
    <w:uiPriority w:val="99"/>
    <w:rsid w:val="00166D58"/>
    <w:rPr>
      <w:rFonts w:ascii="Times New Roman" w:eastAsia="Times New Roman" w:hAnsi="Times New Roman"/>
      <w:sz w:val="24"/>
      <w:szCs w:val="24"/>
    </w:rPr>
  </w:style>
  <w:style w:type="paragraph" w:styleId="af">
    <w:name w:val="footnote text"/>
    <w:basedOn w:val="a"/>
    <w:link w:val="af0"/>
    <w:uiPriority w:val="99"/>
    <w:semiHidden/>
    <w:unhideWhenUsed/>
    <w:rsid w:val="00525F0B"/>
    <w:rPr>
      <w:sz w:val="20"/>
      <w:szCs w:val="20"/>
    </w:rPr>
  </w:style>
  <w:style w:type="character" w:customStyle="1" w:styleId="af0">
    <w:name w:val="Текст сноски Знак"/>
    <w:link w:val="af"/>
    <w:uiPriority w:val="99"/>
    <w:semiHidden/>
    <w:rsid w:val="00525F0B"/>
    <w:rPr>
      <w:lang w:eastAsia="en-US"/>
    </w:rPr>
  </w:style>
  <w:style w:type="character" w:styleId="af1">
    <w:name w:val="footnote reference"/>
    <w:uiPriority w:val="99"/>
    <w:semiHidden/>
    <w:unhideWhenUsed/>
    <w:rsid w:val="00525F0B"/>
    <w:rPr>
      <w:vertAlign w:val="superscript"/>
    </w:rPr>
  </w:style>
  <w:style w:type="paragraph" w:customStyle="1" w:styleId="10">
    <w:name w:val="Знак Знак1 Знак Знак Знак Знак"/>
    <w:basedOn w:val="a"/>
    <w:rsid w:val="00525F0B"/>
    <w:pPr>
      <w:spacing w:before="100" w:beforeAutospacing="1" w:after="100" w:afterAutospacing="1" w:line="240" w:lineRule="auto"/>
    </w:pPr>
    <w:rPr>
      <w:rFonts w:ascii="Tahoma" w:eastAsia="Times New Roman" w:hAnsi="Tahoma"/>
      <w:sz w:val="20"/>
      <w:szCs w:val="20"/>
      <w:lang w:val="en-US"/>
    </w:rPr>
  </w:style>
  <w:style w:type="paragraph" w:styleId="af2">
    <w:name w:val="Normal (Web)"/>
    <w:basedOn w:val="a"/>
    <w:link w:val="af3"/>
    <w:rsid w:val="00525F0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af3">
    <w:name w:val="Обычный (веб) Знак"/>
    <w:link w:val="af2"/>
    <w:rsid w:val="00525F0B"/>
    <w:rPr>
      <w:rFonts w:ascii="Times New Roman" w:hAnsi="Times New Roman"/>
      <w:sz w:val="24"/>
      <w:szCs w:val="24"/>
    </w:rPr>
  </w:style>
  <w:style w:type="character" w:customStyle="1" w:styleId="20">
    <w:name w:val="Заголовок 2 Знак"/>
    <w:link w:val="2"/>
    <w:rsid w:val="004133BA"/>
    <w:rPr>
      <w:rFonts w:ascii="Times New Roman" w:eastAsia="Times New Roman" w:hAnsi="Times New Roman"/>
      <w:b/>
      <w:bCs/>
      <w:sz w:val="36"/>
      <w:szCs w:val="36"/>
    </w:rPr>
  </w:style>
  <w:style w:type="character" w:styleId="af4">
    <w:name w:val="Strong"/>
    <w:qFormat/>
    <w:rsid w:val="0036364B"/>
    <w:rPr>
      <w:b/>
      <w:bCs/>
    </w:rPr>
  </w:style>
  <w:style w:type="paragraph" w:styleId="af5">
    <w:name w:val="Plain Text"/>
    <w:basedOn w:val="a"/>
    <w:link w:val="af6"/>
    <w:rsid w:val="00B719C4"/>
    <w:pPr>
      <w:spacing w:after="0" w:line="240" w:lineRule="auto"/>
    </w:pPr>
    <w:rPr>
      <w:rFonts w:ascii="Courier New" w:eastAsia="Times New Roman" w:hAnsi="Courier New"/>
      <w:sz w:val="20"/>
      <w:szCs w:val="20"/>
    </w:rPr>
  </w:style>
  <w:style w:type="character" w:customStyle="1" w:styleId="af6">
    <w:name w:val="Текст Знак"/>
    <w:link w:val="af5"/>
    <w:rsid w:val="00B719C4"/>
    <w:rPr>
      <w:rFonts w:ascii="Courier New" w:eastAsia="Times New Roman" w:hAnsi="Courier New" w:cs="Courier New"/>
    </w:rPr>
  </w:style>
  <w:style w:type="character" w:customStyle="1" w:styleId="WW8Num1z0">
    <w:name w:val="WW8Num1z0"/>
    <w:rsid w:val="00B96030"/>
    <w:rPr>
      <w:sz w:val="26"/>
      <w:szCs w:val="26"/>
    </w:rPr>
  </w:style>
  <w:style w:type="character" w:customStyle="1" w:styleId="WW8Num1z1">
    <w:name w:val="WW8Num1z1"/>
    <w:rsid w:val="00B96030"/>
  </w:style>
  <w:style w:type="character" w:customStyle="1" w:styleId="WW8Num1z2">
    <w:name w:val="WW8Num1z2"/>
    <w:rsid w:val="00B96030"/>
  </w:style>
  <w:style w:type="character" w:customStyle="1" w:styleId="WW8Num1z3">
    <w:name w:val="WW8Num1z3"/>
    <w:rsid w:val="00B96030"/>
  </w:style>
  <w:style w:type="character" w:customStyle="1" w:styleId="WW8Num1z4">
    <w:name w:val="WW8Num1z4"/>
    <w:rsid w:val="00B96030"/>
  </w:style>
  <w:style w:type="character" w:customStyle="1" w:styleId="WW8Num1z5">
    <w:name w:val="WW8Num1z5"/>
    <w:rsid w:val="00B96030"/>
  </w:style>
  <w:style w:type="character" w:customStyle="1" w:styleId="WW8Num1z6">
    <w:name w:val="WW8Num1z6"/>
    <w:rsid w:val="00B96030"/>
  </w:style>
  <w:style w:type="character" w:customStyle="1" w:styleId="WW8Num1z7">
    <w:name w:val="WW8Num1z7"/>
    <w:rsid w:val="00B96030"/>
  </w:style>
  <w:style w:type="character" w:customStyle="1" w:styleId="WW8Num1z8">
    <w:name w:val="WW8Num1z8"/>
    <w:rsid w:val="00B96030"/>
  </w:style>
  <w:style w:type="character" w:customStyle="1" w:styleId="WW8Num2z0">
    <w:name w:val="WW8Num2z0"/>
    <w:rsid w:val="00B96030"/>
    <w:rPr>
      <w:rFonts w:hint="default"/>
    </w:rPr>
  </w:style>
  <w:style w:type="character" w:customStyle="1" w:styleId="WW8Num2z1">
    <w:name w:val="WW8Num2z1"/>
    <w:rsid w:val="00B96030"/>
  </w:style>
  <w:style w:type="character" w:customStyle="1" w:styleId="WW8Num2z2">
    <w:name w:val="WW8Num2z2"/>
    <w:rsid w:val="00B96030"/>
  </w:style>
  <w:style w:type="character" w:customStyle="1" w:styleId="WW8Num2z3">
    <w:name w:val="WW8Num2z3"/>
    <w:rsid w:val="00B96030"/>
  </w:style>
  <w:style w:type="character" w:customStyle="1" w:styleId="WW8Num2z4">
    <w:name w:val="WW8Num2z4"/>
    <w:rsid w:val="00B96030"/>
  </w:style>
  <w:style w:type="character" w:customStyle="1" w:styleId="WW8Num2z5">
    <w:name w:val="WW8Num2z5"/>
    <w:rsid w:val="00B96030"/>
  </w:style>
  <w:style w:type="character" w:customStyle="1" w:styleId="WW8Num2z6">
    <w:name w:val="WW8Num2z6"/>
    <w:rsid w:val="00B96030"/>
  </w:style>
  <w:style w:type="character" w:customStyle="1" w:styleId="WW8Num2z7">
    <w:name w:val="WW8Num2z7"/>
    <w:rsid w:val="00B96030"/>
  </w:style>
  <w:style w:type="character" w:customStyle="1" w:styleId="WW8Num2z8">
    <w:name w:val="WW8Num2z8"/>
    <w:rsid w:val="00B96030"/>
  </w:style>
  <w:style w:type="character" w:customStyle="1" w:styleId="WW8Num3z0">
    <w:name w:val="WW8Num3z0"/>
    <w:rsid w:val="00B96030"/>
    <w:rPr>
      <w:rFonts w:cs="Times New Roman" w:hint="default"/>
    </w:rPr>
  </w:style>
  <w:style w:type="character" w:customStyle="1" w:styleId="WW8Num4z0">
    <w:name w:val="WW8Num4z0"/>
    <w:rsid w:val="00B96030"/>
    <w:rPr>
      <w:sz w:val="26"/>
      <w:szCs w:val="26"/>
    </w:rPr>
  </w:style>
  <w:style w:type="character" w:customStyle="1" w:styleId="WW8Num4z1">
    <w:name w:val="WW8Num4z1"/>
    <w:rsid w:val="00B96030"/>
  </w:style>
  <w:style w:type="character" w:customStyle="1" w:styleId="WW8Num4z2">
    <w:name w:val="WW8Num4z2"/>
    <w:rsid w:val="00B96030"/>
  </w:style>
  <w:style w:type="character" w:customStyle="1" w:styleId="WW8Num4z3">
    <w:name w:val="WW8Num4z3"/>
    <w:rsid w:val="00B96030"/>
  </w:style>
  <w:style w:type="character" w:customStyle="1" w:styleId="WW8Num4z4">
    <w:name w:val="WW8Num4z4"/>
    <w:rsid w:val="00B96030"/>
  </w:style>
  <w:style w:type="character" w:customStyle="1" w:styleId="WW8Num4z5">
    <w:name w:val="WW8Num4z5"/>
    <w:rsid w:val="00B96030"/>
  </w:style>
  <w:style w:type="character" w:customStyle="1" w:styleId="WW8Num4z6">
    <w:name w:val="WW8Num4z6"/>
    <w:rsid w:val="00B96030"/>
  </w:style>
  <w:style w:type="character" w:customStyle="1" w:styleId="WW8Num4z7">
    <w:name w:val="WW8Num4z7"/>
    <w:rsid w:val="00B96030"/>
  </w:style>
  <w:style w:type="character" w:customStyle="1" w:styleId="WW8Num4z8">
    <w:name w:val="WW8Num4z8"/>
    <w:rsid w:val="00B96030"/>
  </w:style>
  <w:style w:type="character" w:customStyle="1" w:styleId="WW8Num5z0">
    <w:name w:val="WW8Num5z0"/>
    <w:rsid w:val="00B96030"/>
  </w:style>
  <w:style w:type="character" w:customStyle="1" w:styleId="WW8Num5z1">
    <w:name w:val="WW8Num5z1"/>
    <w:rsid w:val="00B96030"/>
  </w:style>
  <w:style w:type="character" w:customStyle="1" w:styleId="WW8Num5z2">
    <w:name w:val="WW8Num5z2"/>
    <w:rsid w:val="00B96030"/>
  </w:style>
  <w:style w:type="character" w:customStyle="1" w:styleId="WW8Num5z3">
    <w:name w:val="WW8Num5z3"/>
    <w:rsid w:val="00B96030"/>
  </w:style>
  <w:style w:type="character" w:customStyle="1" w:styleId="WW8Num5z4">
    <w:name w:val="WW8Num5z4"/>
    <w:rsid w:val="00B96030"/>
  </w:style>
  <w:style w:type="character" w:customStyle="1" w:styleId="WW8Num5z5">
    <w:name w:val="WW8Num5z5"/>
    <w:rsid w:val="00B96030"/>
  </w:style>
  <w:style w:type="character" w:customStyle="1" w:styleId="WW8Num5z6">
    <w:name w:val="WW8Num5z6"/>
    <w:rsid w:val="00B96030"/>
  </w:style>
  <w:style w:type="character" w:customStyle="1" w:styleId="WW8Num5z7">
    <w:name w:val="WW8Num5z7"/>
    <w:rsid w:val="00B96030"/>
  </w:style>
  <w:style w:type="character" w:customStyle="1" w:styleId="WW8Num5z8">
    <w:name w:val="WW8Num5z8"/>
    <w:rsid w:val="00B96030"/>
  </w:style>
  <w:style w:type="character" w:customStyle="1" w:styleId="WW8Num6z0">
    <w:name w:val="WW8Num6z0"/>
    <w:rsid w:val="00B96030"/>
  </w:style>
  <w:style w:type="character" w:customStyle="1" w:styleId="WW8Num6z1">
    <w:name w:val="WW8Num6z1"/>
    <w:rsid w:val="00B96030"/>
  </w:style>
  <w:style w:type="character" w:customStyle="1" w:styleId="WW8Num6z2">
    <w:name w:val="WW8Num6z2"/>
    <w:rsid w:val="00B96030"/>
  </w:style>
  <w:style w:type="character" w:customStyle="1" w:styleId="WW8Num6z3">
    <w:name w:val="WW8Num6z3"/>
    <w:rsid w:val="00B96030"/>
  </w:style>
  <w:style w:type="character" w:customStyle="1" w:styleId="WW8Num6z4">
    <w:name w:val="WW8Num6z4"/>
    <w:rsid w:val="00B96030"/>
  </w:style>
  <w:style w:type="character" w:customStyle="1" w:styleId="WW8Num6z5">
    <w:name w:val="WW8Num6z5"/>
    <w:rsid w:val="00B96030"/>
  </w:style>
  <w:style w:type="character" w:customStyle="1" w:styleId="WW8Num6z6">
    <w:name w:val="WW8Num6z6"/>
    <w:rsid w:val="00B96030"/>
  </w:style>
  <w:style w:type="character" w:customStyle="1" w:styleId="WW8Num6z7">
    <w:name w:val="WW8Num6z7"/>
    <w:rsid w:val="00B96030"/>
  </w:style>
  <w:style w:type="character" w:customStyle="1" w:styleId="WW8Num6z8">
    <w:name w:val="WW8Num6z8"/>
    <w:rsid w:val="00B96030"/>
  </w:style>
  <w:style w:type="character" w:customStyle="1" w:styleId="WW8Num7z0">
    <w:name w:val="WW8Num7z0"/>
    <w:rsid w:val="00B96030"/>
  </w:style>
  <w:style w:type="character" w:customStyle="1" w:styleId="WW8Num7z1">
    <w:name w:val="WW8Num7z1"/>
    <w:rsid w:val="00B96030"/>
  </w:style>
  <w:style w:type="character" w:customStyle="1" w:styleId="WW8Num7z2">
    <w:name w:val="WW8Num7z2"/>
    <w:rsid w:val="00B96030"/>
  </w:style>
  <w:style w:type="character" w:customStyle="1" w:styleId="WW8Num7z3">
    <w:name w:val="WW8Num7z3"/>
    <w:rsid w:val="00B96030"/>
  </w:style>
  <w:style w:type="character" w:customStyle="1" w:styleId="WW8Num7z4">
    <w:name w:val="WW8Num7z4"/>
    <w:rsid w:val="00B96030"/>
  </w:style>
  <w:style w:type="character" w:customStyle="1" w:styleId="WW8Num7z5">
    <w:name w:val="WW8Num7z5"/>
    <w:rsid w:val="00B96030"/>
  </w:style>
  <w:style w:type="character" w:customStyle="1" w:styleId="WW8Num7z6">
    <w:name w:val="WW8Num7z6"/>
    <w:rsid w:val="00B96030"/>
  </w:style>
  <w:style w:type="character" w:customStyle="1" w:styleId="WW8Num7z7">
    <w:name w:val="WW8Num7z7"/>
    <w:rsid w:val="00B96030"/>
  </w:style>
  <w:style w:type="character" w:customStyle="1" w:styleId="WW8Num7z8">
    <w:name w:val="WW8Num7z8"/>
    <w:rsid w:val="00B96030"/>
  </w:style>
  <w:style w:type="character" w:customStyle="1" w:styleId="WW8Num8z0">
    <w:name w:val="WW8Num8z0"/>
    <w:rsid w:val="00B96030"/>
    <w:rPr>
      <w:rFonts w:hint="default"/>
    </w:rPr>
  </w:style>
  <w:style w:type="character" w:customStyle="1" w:styleId="WW8Num8z1">
    <w:name w:val="WW8Num8z1"/>
    <w:rsid w:val="00B96030"/>
  </w:style>
  <w:style w:type="character" w:customStyle="1" w:styleId="WW8Num8z2">
    <w:name w:val="WW8Num8z2"/>
    <w:rsid w:val="00B96030"/>
  </w:style>
  <w:style w:type="character" w:customStyle="1" w:styleId="WW8Num8z3">
    <w:name w:val="WW8Num8z3"/>
    <w:rsid w:val="00B96030"/>
  </w:style>
  <w:style w:type="character" w:customStyle="1" w:styleId="WW8Num8z4">
    <w:name w:val="WW8Num8z4"/>
    <w:rsid w:val="00B96030"/>
  </w:style>
  <w:style w:type="character" w:customStyle="1" w:styleId="WW8Num8z5">
    <w:name w:val="WW8Num8z5"/>
    <w:rsid w:val="00B96030"/>
  </w:style>
  <w:style w:type="character" w:customStyle="1" w:styleId="WW8Num8z6">
    <w:name w:val="WW8Num8z6"/>
    <w:rsid w:val="00B96030"/>
  </w:style>
  <w:style w:type="character" w:customStyle="1" w:styleId="WW8Num8z7">
    <w:name w:val="WW8Num8z7"/>
    <w:rsid w:val="00B96030"/>
  </w:style>
  <w:style w:type="character" w:customStyle="1" w:styleId="WW8Num8z8">
    <w:name w:val="WW8Num8z8"/>
    <w:rsid w:val="00B96030"/>
  </w:style>
  <w:style w:type="character" w:customStyle="1" w:styleId="WW8Num9z0">
    <w:name w:val="WW8Num9z0"/>
    <w:rsid w:val="00B96030"/>
    <w:rPr>
      <w:rFonts w:hint="default"/>
    </w:rPr>
  </w:style>
  <w:style w:type="character" w:customStyle="1" w:styleId="WW8Num9z1">
    <w:name w:val="WW8Num9z1"/>
    <w:rsid w:val="00B96030"/>
  </w:style>
  <w:style w:type="character" w:customStyle="1" w:styleId="WW8Num9z2">
    <w:name w:val="WW8Num9z2"/>
    <w:rsid w:val="00B96030"/>
  </w:style>
  <w:style w:type="character" w:customStyle="1" w:styleId="WW8Num9z3">
    <w:name w:val="WW8Num9z3"/>
    <w:rsid w:val="00B96030"/>
  </w:style>
  <w:style w:type="character" w:customStyle="1" w:styleId="WW8Num9z4">
    <w:name w:val="WW8Num9z4"/>
    <w:rsid w:val="00B96030"/>
  </w:style>
  <w:style w:type="character" w:customStyle="1" w:styleId="WW8Num9z5">
    <w:name w:val="WW8Num9z5"/>
    <w:rsid w:val="00B96030"/>
  </w:style>
  <w:style w:type="character" w:customStyle="1" w:styleId="WW8Num9z6">
    <w:name w:val="WW8Num9z6"/>
    <w:rsid w:val="00B96030"/>
  </w:style>
  <w:style w:type="character" w:customStyle="1" w:styleId="WW8Num9z7">
    <w:name w:val="WW8Num9z7"/>
    <w:rsid w:val="00B96030"/>
  </w:style>
  <w:style w:type="character" w:customStyle="1" w:styleId="WW8Num9z8">
    <w:name w:val="WW8Num9z8"/>
    <w:rsid w:val="00B96030"/>
  </w:style>
  <w:style w:type="character" w:customStyle="1" w:styleId="WW8Num10z0">
    <w:name w:val="WW8Num10z0"/>
    <w:rsid w:val="00B96030"/>
  </w:style>
  <w:style w:type="character" w:customStyle="1" w:styleId="WW8Num10z1">
    <w:name w:val="WW8Num10z1"/>
    <w:rsid w:val="00B96030"/>
  </w:style>
  <w:style w:type="character" w:customStyle="1" w:styleId="WW8Num10z2">
    <w:name w:val="WW8Num10z2"/>
    <w:rsid w:val="00B96030"/>
  </w:style>
  <w:style w:type="character" w:customStyle="1" w:styleId="WW8Num10z3">
    <w:name w:val="WW8Num10z3"/>
    <w:rsid w:val="00B96030"/>
  </w:style>
  <w:style w:type="character" w:customStyle="1" w:styleId="WW8Num10z4">
    <w:name w:val="WW8Num10z4"/>
    <w:rsid w:val="00B96030"/>
  </w:style>
  <w:style w:type="character" w:customStyle="1" w:styleId="WW8Num10z5">
    <w:name w:val="WW8Num10z5"/>
    <w:rsid w:val="00B96030"/>
  </w:style>
  <w:style w:type="character" w:customStyle="1" w:styleId="WW8Num10z6">
    <w:name w:val="WW8Num10z6"/>
    <w:rsid w:val="00B96030"/>
  </w:style>
  <w:style w:type="character" w:customStyle="1" w:styleId="WW8Num10z7">
    <w:name w:val="WW8Num10z7"/>
    <w:rsid w:val="00B96030"/>
  </w:style>
  <w:style w:type="character" w:customStyle="1" w:styleId="WW8Num10z8">
    <w:name w:val="WW8Num10z8"/>
    <w:rsid w:val="00B96030"/>
  </w:style>
  <w:style w:type="character" w:customStyle="1" w:styleId="WW8Num11z0">
    <w:name w:val="WW8Num11z0"/>
    <w:rsid w:val="00B96030"/>
  </w:style>
  <w:style w:type="character" w:customStyle="1" w:styleId="WW8Num11z1">
    <w:name w:val="WW8Num11z1"/>
    <w:rsid w:val="00B96030"/>
  </w:style>
  <w:style w:type="character" w:customStyle="1" w:styleId="WW8Num11z2">
    <w:name w:val="WW8Num11z2"/>
    <w:rsid w:val="00B96030"/>
  </w:style>
  <w:style w:type="character" w:customStyle="1" w:styleId="WW8Num11z3">
    <w:name w:val="WW8Num11z3"/>
    <w:rsid w:val="00B96030"/>
  </w:style>
  <w:style w:type="character" w:customStyle="1" w:styleId="WW8Num11z4">
    <w:name w:val="WW8Num11z4"/>
    <w:rsid w:val="00B96030"/>
  </w:style>
  <w:style w:type="character" w:customStyle="1" w:styleId="WW8Num11z5">
    <w:name w:val="WW8Num11z5"/>
    <w:rsid w:val="00B96030"/>
  </w:style>
  <w:style w:type="character" w:customStyle="1" w:styleId="WW8Num11z6">
    <w:name w:val="WW8Num11z6"/>
    <w:rsid w:val="00B96030"/>
  </w:style>
  <w:style w:type="character" w:customStyle="1" w:styleId="WW8Num11z7">
    <w:name w:val="WW8Num11z7"/>
    <w:rsid w:val="00B96030"/>
  </w:style>
  <w:style w:type="character" w:customStyle="1" w:styleId="WW8Num11z8">
    <w:name w:val="WW8Num11z8"/>
    <w:rsid w:val="00B96030"/>
  </w:style>
  <w:style w:type="character" w:customStyle="1" w:styleId="WW8Num12z0">
    <w:name w:val="WW8Num12z0"/>
    <w:rsid w:val="00B96030"/>
    <w:rPr>
      <w:rFonts w:hint="default"/>
    </w:rPr>
  </w:style>
  <w:style w:type="character" w:customStyle="1" w:styleId="WW8Num12z1">
    <w:name w:val="WW8Num12z1"/>
    <w:rsid w:val="00B96030"/>
  </w:style>
  <w:style w:type="character" w:customStyle="1" w:styleId="WW8Num12z2">
    <w:name w:val="WW8Num12z2"/>
    <w:rsid w:val="00B96030"/>
  </w:style>
  <w:style w:type="character" w:customStyle="1" w:styleId="WW8Num12z3">
    <w:name w:val="WW8Num12z3"/>
    <w:rsid w:val="00B96030"/>
  </w:style>
  <w:style w:type="character" w:customStyle="1" w:styleId="WW8Num12z4">
    <w:name w:val="WW8Num12z4"/>
    <w:rsid w:val="00B96030"/>
  </w:style>
  <w:style w:type="character" w:customStyle="1" w:styleId="WW8Num12z5">
    <w:name w:val="WW8Num12z5"/>
    <w:rsid w:val="00B96030"/>
  </w:style>
  <w:style w:type="character" w:customStyle="1" w:styleId="WW8Num12z6">
    <w:name w:val="WW8Num12z6"/>
    <w:rsid w:val="00B96030"/>
  </w:style>
  <w:style w:type="character" w:customStyle="1" w:styleId="WW8Num12z7">
    <w:name w:val="WW8Num12z7"/>
    <w:rsid w:val="00B96030"/>
  </w:style>
  <w:style w:type="character" w:customStyle="1" w:styleId="WW8Num12z8">
    <w:name w:val="WW8Num12z8"/>
    <w:rsid w:val="00B96030"/>
  </w:style>
  <w:style w:type="character" w:customStyle="1" w:styleId="WW8Num13z0">
    <w:name w:val="WW8Num13z0"/>
    <w:rsid w:val="00B96030"/>
  </w:style>
  <w:style w:type="character" w:customStyle="1" w:styleId="WW8Num13z1">
    <w:name w:val="WW8Num13z1"/>
    <w:rsid w:val="00B96030"/>
  </w:style>
  <w:style w:type="character" w:customStyle="1" w:styleId="WW8Num13z2">
    <w:name w:val="WW8Num13z2"/>
    <w:rsid w:val="00B96030"/>
  </w:style>
  <w:style w:type="character" w:customStyle="1" w:styleId="WW8Num13z3">
    <w:name w:val="WW8Num13z3"/>
    <w:rsid w:val="00B96030"/>
  </w:style>
  <w:style w:type="character" w:customStyle="1" w:styleId="WW8Num13z4">
    <w:name w:val="WW8Num13z4"/>
    <w:rsid w:val="00B96030"/>
  </w:style>
  <w:style w:type="character" w:customStyle="1" w:styleId="WW8Num13z5">
    <w:name w:val="WW8Num13z5"/>
    <w:rsid w:val="00B96030"/>
  </w:style>
  <w:style w:type="character" w:customStyle="1" w:styleId="WW8Num13z6">
    <w:name w:val="WW8Num13z6"/>
    <w:rsid w:val="00B96030"/>
  </w:style>
  <w:style w:type="character" w:customStyle="1" w:styleId="WW8Num13z7">
    <w:name w:val="WW8Num13z7"/>
    <w:rsid w:val="00B96030"/>
  </w:style>
  <w:style w:type="character" w:customStyle="1" w:styleId="WW8Num13z8">
    <w:name w:val="WW8Num13z8"/>
    <w:rsid w:val="00B96030"/>
  </w:style>
  <w:style w:type="character" w:customStyle="1" w:styleId="WW8Num14z0">
    <w:name w:val="WW8Num14z0"/>
    <w:rsid w:val="00B96030"/>
  </w:style>
  <w:style w:type="character" w:customStyle="1" w:styleId="WW8Num14z1">
    <w:name w:val="WW8Num14z1"/>
    <w:rsid w:val="00B96030"/>
  </w:style>
  <w:style w:type="character" w:customStyle="1" w:styleId="WW8Num14z2">
    <w:name w:val="WW8Num14z2"/>
    <w:rsid w:val="00B96030"/>
  </w:style>
  <w:style w:type="character" w:customStyle="1" w:styleId="WW8Num14z3">
    <w:name w:val="WW8Num14z3"/>
    <w:rsid w:val="00B96030"/>
  </w:style>
  <w:style w:type="character" w:customStyle="1" w:styleId="WW8Num14z4">
    <w:name w:val="WW8Num14z4"/>
    <w:rsid w:val="00B96030"/>
  </w:style>
  <w:style w:type="character" w:customStyle="1" w:styleId="WW8Num14z5">
    <w:name w:val="WW8Num14z5"/>
    <w:rsid w:val="00B96030"/>
  </w:style>
  <w:style w:type="character" w:customStyle="1" w:styleId="WW8Num14z6">
    <w:name w:val="WW8Num14z6"/>
    <w:rsid w:val="00B96030"/>
  </w:style>
  <w:style w:type="character" w:customStyle="1" w:styleId="WW8Num14z7">
    <w:name w:val="WW8Num14z7"/>
    <w:rsid w:val="00B96030"/>
  </w:style>
  <w:style w:type="character" w:customStyle="1" w:styleId="WW8Num14z8">
    <w:name w:val="WW8Num14z8"/>
    <w:rsid w:val="00B96030"/>
  </w:style>
  <w:style w:type="character" w:customStyle="1" w:styleId="WW8Num15z0">
    <w:name w:val="WW8Num15z0"/>
    <w:rsid w:val="00B96030"/>
    <w:rPr>
      <w:rFonts w:hint="default"/>
    </w:rPr>
  </w:style>
  <w:style w:type="character" w:customStyle="1" w:styleId="WW8Num15z1">
    <w:name w:val="WW8Num15z1"/>
    <w:rsid w:val="00B96030"/>
  </w:style>
  <w:style w:type="character" w:customStyle="1" w:styleId="WW8Num15z2">
    <w:name w:val="WW8Num15z2"/>
    <w:rsid w:val="00B96030"/>
  </w:style>
  <w:style w:type="character" w:customStyle="1" w:styleId="WW8Num15z3">
    <w:name w:val="WW8Num15z3"/>
    <w:rsid w:val="00B96030"/>
  </w:style>
  <w:style w:type="character" w:customStyle="1" w:styleId="WW8Num15z4">
    <w:name w:val="WW8Num15z4"/>
    <w:rsid w:val="00B96030"/>
  </w:style>
  <w:style w:type="character" w:customStyle="1" w:styleId="WW8Num15z5">
    <w:name w:val="WW8Num15z5"/>
    <w:rsid w:val="00B96030"/>
  </w:style>
  <w:style w:type="character" w:customStyle="1" w:styleId="WW8Num15z6">
    <w:name w:val="WW8Num15z6"/>
    <w:rsid w:val="00B96030"/>
  </w:style>
  <w:style w:type="character" w:customStyle="1" w:styleId="WW8Num15z7">
    <w:name w:val="WW8Num15z7"/>
    <w:rsid w:val="00B96030"/>
  </w:style>
  <w:style w:type="character" w:customStyle="1" w:styleId="WW8Num15z8">
    <w:name w:val="WW8Num15z8"/>
    <w:rsid w:val="00B96030"/>
  </w:style>
  <w:style w:type="character" w:customStyle="1" w:styleId="WW8Num16z0">
    <w:name w:val="WW8Num16z0"/>
    <w:rsid w:val="00B96030"/>
    <w:rPr>
      <w:sz w:val="26"/>
      <w:szCs w:val="26"/>
    </w:rPr>
  </w:style>
  <w:style w:type="character" w:customStyle="1" w:styleId="WW8Num16z1">
    <w:name w:val="WW8Num16z1"/>
    <w:rsid w:val="00B96030"/>
  </w:style>
  <w:style w:type="character" w:customStyle="1" w:styleId="WW8Num16z2">
    <w:name w:val="WW8Num16z2"/>
    <w:rsid w:val="00B96030"/>
  </w:style>
  <w:style w:type="character" w:customStyle="1" w:styleId="WW8Num16z3">
    <w:name w:val="WW8Num16z3"/>
    <w:rsid w:val="00B96030"/>
  </w:style>
  <w:style w:type="character" w:customStyle="1" w:styleId="WW8Num16z4">
    <w:name w:val="WW8Num16z4"/>
    <w:rsid w:val="00B96030"/>
  </w:style>
  <w:style w:type="character" w:customStyle="1" w:styleId="WW8Num16z5">
    <w:name w:val="WW8Num16z5"/>
    <w:rsid w:val="00B96030"/>
  </w:style>
  <w:style w:type="character" w:customStyle="1" w:styleId="WW8Num16z6">
    <w:name w:val="WW8Num16z6"/>
    <w:rsid w:val="00B96030"/>
  </w:style>
  <w:style w:type="character" w:customStyle="1" w:styleId="WW8Num16z7">
    <w:name w:val="WW8Num16z7"/>
    <w:rsid w:val="00B96030"/>
  </w:style>
  <w:style w:type="character" w:customStyle="1" w:styleId="WW8Num16z8">
    <w:name w:val="WW8Num16z8"/>
    <w:rsid w:val="00B96030"/>
  </w:style>
  <w:style w:type="character" w:customStyle="1" w:styleId="11">
    <w:name w:val="Основной шрифт абзаца1"/>
    <w:rsid w:val="00B96030"/>
  </w:style>
  <w:style w:type="paragraph" w:customStyle="1" w:styleId="af7">
    <w:name w:val="Заголовок"/>
    <w:basedOn w:val="a"/>
    <w:next w:val="ad"/>
    <w:rsid w:val="00B96030"/>
    <w:pPr>
      <w:keepNext/>
      <w:suppressAutoHyphens/>
      <w:spacing w:before="240" w:after="120" w:line="240" w:lineRule="auto"/>
    </w:pPr>
    <w:rPr>
      <w:rFonts w:ascii="Arial" w:eastAsia="Arial Unicode MS" w:hAnsi="Arial" w:cs="Mangal"/>
      <w:sz w:val="28"/>
      <w:szCs w:val="28"/>
      <w:lang w:eastAsia="ar-SA"/>
    </w:rPr>
  </w:style>
  <w:style w:type="paragraph" w:styleId="af8">
    <w:name w:val="List"/>
    <w:basedOn w:val="ad"/>
    <w:rsid w:val="00B96030"/>
    <w:pPr>
      <w:suppressAutoHyphens/>
    </w:pPr>
    <w:rPr>
      <w:rFonts w:cs="Mangal"/>
      <w:lang w:eastAsia="ar-SA"/>
    </w:rPr>
  </w:style>
  <w:style w:type="paragraph" w:customStyle="1" w:styleId="12">
    <w:name w:val="Название1"/>
    <w:basedOn w:val="a"/>
    <w:rsid w:val="00B96030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Mangal"/>
      <w:i/>
      <w:iCs/>
      <w:sz w:val="24"/>
      <w:szCs w:val="24"/>
      <w:lang w:eastAsia="ar-SA"/>
    </w:rPr>
  </w:style>
  <w:style w:type="paragraph" w:customStyle="1" w:styleId="13">
    <w:name w:val="Указатель1"/>
    <w:basedOn w:val="a"/>
    <w:rsid w:val="00B96030"/>
    <w:pPr>
      <w:suppressLineNumbers/>
      <w:suppressAutoHyphens/>
      <w:spacing w:after="0" w:line="240" w:lineRule="auto"/>
    </w:pPr>
    <w:rPr>
      <w:rFonts w:ascii="Times New Roman" w:eastAsia="Times New Roman" w:hAnsi="Times New Roman" w:cs="Mangal"/>
      <w:sz w:val="24"/>
      <w:szCs w:val="24"/>
      <w:lang w:eastAsia="ar-SA"/>
    </w:rPr>
  </w:style>
  <w:style w:type="paragraph" w:customStyle="1" w:styleId="consplusnonformat0">
    <w:name w:val="consplusnonformat"/>
    <w:basedOn w:val="a"/>
    <w:rsid w:val="00B96030"/>
    <w:pPr>
      <w:suppressAutoHyphens/>
      <w:spacing w:before="280" w:after="280" w:line="240" w:lineRule="auto"/>
    </w:pPr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14">
    <w:name w:val="Абзац списка1"/>
    <w:basedOn w:val="a"/>
    <w:rsid w:val="00B96030"/>
    <w:pPr>
      <w:suppressAutoHyphens/>
      <w:spacing w:after="0" w:line="240" w:lineRule="auto"/>
      <w:ind w:left="720"/>
    </w:pPr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af9">
    <w:name w:val="Знак"/>
    <w:basedOn w:val="a"/>
    <w:rsid w:val="00B96030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styleId="21">
    <w:name w:val="Body Text 2"/>
    <w:basedOn w:val="a"/>
    <w:link w:val="22"/>
    <w:uiPriority w:val="99"/>
    <w:semiHidden/>
    <w:unhideWhenUsed/>
    <w:rsid w:val="00B96030"/>
    <w:pPr>
      <w:suppressAutoHyphens/>
      <w:spacing w:after="120" w:line="480" w:lineRule="auto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22">
    <w:name w:val="Основной текст 2 Знак"/>
    <w:basedOn w:val="a0"/>
    <w:link w:val="21"/>
    <w:uiPriority w:val="99"/>
    <w:semiHidden/>
    <w:rsid w:val="00B96030"/>
    <w:rPr>
      <w:rFonts w:ascii="Times New Roman" w:eastAsia="Times New Roman" w:hAnsi="Times New Roman"/>
      <w:sz w:val="24"/>
      <w:szCs w:val="24"/>
      <w:lang w:eastAsia="ar-SA"/>
    </w:rPr>
  </w:style>
  <w:style w:type="paragraph" w:styleId="23">
    <w:name w:val="Body Text Indent 2"/>
    <w:basedOn w:val="a"/>
    <w:link w:val="24"/>
    <w:uiPriority w:val="99"/>
    <w:semiHidden/>
    <w:unhideWhenUsed/>
    <w:rsid w:val="00B96030"/>
    <w:pPr>
      <w:spacing w:after="120" w:line="480" w:lineRule="auto"/>
      <w:ind w:left="283"/>
    </w:pPr>
    <w:rPr>
      <w:rFonts w:eastAsia="Times New Roman"/>
      <w:lang w:eastAsia="ru-RU"/>
    </w:rPr>
  </w:style>
  <w:style w:type="character" w:customStyle="1" w:styleId="24">
    <w:name w:val="Основной текст с отступом 2 Знак"/>
    <w:basedOn w:val="a0"/>
    <w:link w:val="23"/>
    <w:uiPriority w:val="99"/>
    <w:semiHidden/>
    <w:rsid w:val="00B96030"/>
    <w:rPr>
      <w:rFonts w:eastAsia="Times New Roman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818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40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2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28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28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03AC0C7-A435-4256-AFC4-3C592F6F31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2</Pages>
  <Words>431</Words>
  <Characters>2463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 внесении изменений в</vt:lpstr>
    </vt:vector>
  </TitlesOfParts>
  <Company/>
  <LinksUpToDate>false</LinksUpToDate>
  <CharactersWithSpaces>2889</CharactersWithSpaces>
  <SharedDoc>false</SharedDoc>
  <HLinks>
    <vt:vector size="6" baseType="variant">
      <vt:variant>
        <vt:i4>5242964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consultantplus://offline/ref=E99509AF9CA529E104A4D7B247D380F92ECEC424355EF9E7F48187A13B0A27606C6259201147257811C09A9F51BF52BCC37DE9900C0EC92E18EE8B39S8J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внесении изменений в</dc:title>
  <dc:creator>rv_sanin</dc:creator>
  <cp:lastModifiedBy>ie_mischenko</cp:lastModifiedBy>
  <cp:revision>31</cp:revision>
  <cp:lastPrinted>2024-06-14T11:28:00Z</cp:lastPrinted>
  <dcterms:created xsi:type="dcterms:W3CDTF">2024-05-14T12:23:00Z</dcterms:created>
  <dcterms:modified xsi:type="dcterms:W3CDTF">2024-06-28T06:09:00Z</dcterms:modified>
</cp:coreProperties>
</file>